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06" w:rsidRDefault="00AA4E08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-77925</wp:posOffset>
            </wp:positionV>
            <wp:extent cx="1905000" cy="2181225"/>
            <wp:effectExtent l="0" t="0" r="0" b="0"/>
            <wp:wrapNone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F0F06" w:rsidRPr="00F032AE" w:rsidRDefault="005F0F06" w:rsidP="005F0F06">
      <w:pPr>
        <w:ind w:right="-1"/>
        <w:jc w:val="center"/>
        <w:rPr>
          <w:b/>
          <w:sz w:val="28"/>
          <w:szCs w:val="28"/>
        </w:rPr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D77E77" w:rsidP="005F0F06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362585</wp:posOffset>
            </wp:positionV>
            <wp:extent cx="9239250" cy="2266950"/>
            <wp:effectExtent l="19050" t="0" r="0" b="0"/>
            <wp:wrapThrough wrapText="bothSides">
              <wp:wrapPolygon edited="0">
                <wp:start x="-45" y="0"/>
                <wp:lineTo x="-45" y="21418"/>
                <wp:lineTo x="21600" y="21418"/>
                <wp:lineTo x="21600" y="0"/>
                <wp:lineTo x="-45" y="0"/>
              </wp:wrapPolygon>
            </wp:wrapThrough>
            <wp:docPr id="4" name="Рисунок 0" descr="detail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tail_preview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02725A" w:rsidRDefault="0002725A" w:rsidP="005F0F06">
      <w:pPr>
        <w:spacing w:line="276" w:lineRule="auto"/>
        <w:jc w:val="center"/>
        <w:rPr>
          <w:b/>
          <w:sz w:val="40"/>
          <w:szCs w:val="40"/>
        </w:rPr>
      </w:pPr>
    </w:p>
    <w:p w:rsidR="005F0F06" w:rsidRPr="00683B27" w:rsidRDefault="005F0F06" w:rsidP="005F0F06">
      <w:pPr>
        <w:spacing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 xml:space="preserve">План  </w:t>
      </w:r>
      <w:proofErr w:type="gramStart"/>
      <w:r w:rsidRPr="00683B27">
        <w:rPr>
          <w:b/>
          <w:sz w:val="40"/>
          <w:szCs w:val="40"/>
        </w:rPr>
        <w:t>работы Управления образования администрации Киренского муниципального района</w:t>
      </w:r>
      <w:proofErr w:type="gramEnd"/>
      <w:r w:rsidR="00322ECF">
        <w:rPr>
          <w:b/>
          <w:sz w:val="40"/>
          <w:szCs w:val="40"/>
        </w:rPr>
        <w:t xml:space="preserve"> на 2025-2026</w:t>
      </w:r>
      <w:r w:rsidRPr="00683B27">
        <w:rPr>
          <w:b/>
          <w:sz w:val="40"/>
          <w:szCs w:val="40"/>
        </w:rPr>
        <w:t xml:space="preserve"> учебный год</w:t>
      </w:r>
    </w:p>
    <w:p w:rsidR="00F032AE" w:rsidRDefault="00F032AE" w:rsidP="005F0F06">
      <w:pPr>
        <w:jc w:val="center"/>
        <w:rPr>
          <w:sz w:val="32"/>
          <w:szCs w:val="32"/>
        </w:rPr>
      </w:pPr>
    </w:p>
    <w:p w:rsidR="00AA4E08" w:rsidRDefault="00AA4E08" w:rsidP="005F0F06">
      <w:pPr>
        <w:jc w:val="center"/>
        <w:rPr>
          <w:sz w:val="32"/>
          <w:szCs w:val="32"/>
        </w:rPr>
      </w:pPr>
    </w:p>
    <w:p w:rsidR="0002725A" w:rsidRDefault="0002725A" w:rsidP="005F0F06">
      <w:pPr>
        <w:jc w:val="center"/>
        <w:rPr>
          <w:sz w:val="32"/>
          <w:szCs w:val="32"/>
        </w:rPr>
      </w:pPr>
    </w:p>
    <w:p w:rsidR="005F0F06" w:rsidRPr="00683B27" w:rsidRDefault="005F0F06" w:rsidP="005F0F06">
      <w:pPr>
        <w:jc w:val="center"/>
        <w:rPr>
          <w:sz w:val="32"/>
          <w:szCs w:val="32"/>
        </w:rPr>
      </w:pPr>
      <w:r w:rsidRPr="00683B27">
        <w:rPr>
          <w:sz w:val="32"/>
          <w:szCs w:val="32"/>
        </w:rPr>
        <w:t>К</w:t>
      </w:r>
      <w:r w:rsidR="003E3163">
        <w:rPr>
          <w:sz w:val="32"/>
          <w:szCs w:val="32"/>
        </w:rPr>
        <w:t>иренск, 202</w:t>
      </w:r>
      <w:r w:rsidR="00322ECF">
        <w:rPr>
          <w:sz w:val="32"/>
          <w:szCs w:val="32"/>
        </w:rPr>
        <w:t>5</w:t>
      </w:r>
      <w:r w:rsidRPr="00683B27">
        <w:rPr>
          <w:sz w:val="32"/>
          <w:szCs w:val="32"/>
        </w:rPr>
        <w:t xml:space="preserve"> г.</w:t>
      </w:r>
    </w:p>
    <w:p w:rsidR="005F474F" w:rsidRPr="00683B27" w:rsidRDefault="005F474F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</w:p>
    <w:p w:rsidR="007C0295" w:rsidRDefault="007C0295" w:rsidP="0040600D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331A7" w:rsidRPr="007A2153" w:rsidRDefault="006C107F" w:rsidP="007331A7">
      <w:pPr>
        <w:pStyle w:val="a4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  <w:r w:rsidRPr="007A2153">
        <w:rPr>
          <w:b/>
          <w:sz w:val="26"/>
          <w:szCs w:val="26"/>
        </w:rPr>
        <w:lastRenderedPageBreak/>
        <w:t>Утверждён</w:t>
      </w:r>
    </w:p>
    <w:p w:rsidR="0002725A" w:rsidRPr="007A2153" w:rsidRDefault="0002725A" w:rsidP="0002725A">
      <w:pPr>
        <w:pStyle w:val="a4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7A2153">
        <w:rPr>
          <w:sz w:val="26"/>
          <w:szCs w:val="26"/>
        </w:rPr>
        <w:t>П</w:t>
      </w:r>
      <w:r w:rsidR="007331A7" w:rsidRPr="007A2153">
        <w:rPr>
          <w:sz w:val="26"/>
          <w:szCs w:val="26"/>
        </w:rPr>
        <w:t>риказ</w:t>
      </w:r>
      <w:r w:rsidRPr="007A2153">
        <w:rPr>
          <w:sz w:val="26"/>
          <w:szCs w:val="26"/>
        </w:rPr>
        <w:t xml:space="preserve">ом Управления образования </w:t>
      </w:r>
      <w:r w:rsidR="007331A7" w:rsidRPr="007A2153">
        <w:rPr>
          <w:sz w:val="26"/>
          <w:szCs w:val="26"/>
        </w:rPr>
        <w:t xml:space="preserve">администрации </w:t>
      </w:r>
    </w:p>
    <w:p w:rsidR="007331A7" w:rsidRPr="007A2153" w:rsidRDefault="007331A7" w:rsidP="0002725A">
      <w:pPr>
        <w:pStyle w:val="a4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7A2153">
        <w:rPr>
          <w:sz w:val="26"/>
          <w:szCs w:val="26"/>
        </w:rPr>
        <w:t>К</w:t>
      </w:r>
      <w:r w:rsidR="0002725A" w:rsidRPr="007A2153">
        <w:rPr>
          <w:sz w:val="26"/>
          <w:szCs w:val="26"/>
        </w:rPr>
        <w:t xml:space="preserve">иренского муниципального района </w:t>
      </w:r>
      <w:r w:rsidR="00C15428">
        <w:rPr>
          <w:sz w:val="26"/>
          <w:szCs w:val="26"/>
        </w:rPr>
        <w:t>от 01.07</w:t>
      </w:r>
      <w:r w:rsidR="007A2153" w:rsidRPr="007A2153">
        <w:rPr>
          <w:sz w:val="26"/>
          <w:szCs w:val="26"/>
        </w:rPr>
        <w:t>.2025</w:t>
      </w:r>
      <w:r w:rsidRPr="007A2153">
        <w:rPr>
          <w:sz w:val="26"/>
          <w:szCs w:val="26"/>
        </w:rPr>
        <w:t xml:space="preserve"> г. №</w:t>
      </w:r>
      <w:r w:rsidR="006C107F" w:rsidRPr="007A2153">
        <w:rPr>
          <w:sz w:val="26"/>
          <w:szCs w:val="26"/>
        </w:rPr>
        <w:t xml:space="preserve"> __</w:t>
      </w:r>
    </w:p>
    <w:p w:rsidR="00A4581F" w:rsidRPr="007A2153" w:rsidRDefault="00A4581F" w:rsidP="00FD4A1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294871" w:rsidRPr="007A2153" w:rsidRDefault="00361E3C" w:rsidP="0040600D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A2153">
        <w:rPr>
          <w:b/>
          <w:sz w:val="28"/>
          <w:szCs w:val="28"/>
        </w:rPr>
        <w:t xml:space="preserve">План работы </w:t>
      </w:r>
    </w:p>
    <w:p w:rsidR="00A4581F" w:rsidRPr="007A2153" w:rsidRDefault="00361E3C" w:rsidP="002F7C74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A2153">
        <w:rPr>
          <w:b/>
          <w:sz w:val="28"/>
          <w:szCs w:val="28"/>
        </w:rPr>
        <w:t>управл</w:t>
      </w:r>
      <w:r w:rsidR="007C0295" w:rsidRPr="007A2153">
        <w:rPr>
          <w:b/>
          <w:sz w:val="28"/>
          <w:szCs w:val="28"/>
        </w:rPr>
        <w:t xml:space="preserve">ения образования администрации </w:t>
      </w:r>
      <w:r w:rsidRPr="007A2153">
        <w:rPr>
          <w:b/>
          <w:sz w:val="28"/>
          <w:szCs w:val="28"/>
        </w:rPr>
        <w:t>Киренского муниципального района</w:t>
      </w:r>
      <w:r w:rsidR="00AB021F">
        <w:rPr>
          <w:b/>
          <w:sz w:val="28"/>
          <w:szCs w:val="28"/>
        </w:rPr>
        <w:t xml:space="preserve"> </w:t>
      </w:r>
      <w:r w:rsidR="009A7AB9" w:rsidRPr="007A2153">
        <w:rPr>
          <w:b/>
          <w:sz w:val="28"/>
          <w:szCs w:val="28"/>
        </w:rPr>
        <w:t>на 20</w:t>
      </w:r>
      <w:r w:rsidR="007A2153" w:rsidRPr="007A2153">
        <w:rPr>
          <w:b/>
          <w:sz w:val="28"/>
          <w:szCs w:val="28"/>
        </w:rPr>
        <w:t>25</w:t>
      </w:r>
      <w:r w:rsidR="00323270" w:rsidRPr="007A2153">
        <w:rPr>
          <w:b/>
          <w:sz w:val="28"/>
          <w:szCs w:val="28"/>
        </w:rPr>
        <w:t xml:space="preserve"> – 20</w:t>
      </w:r>
      <w:r w:rsidR="007A2153" w:rsidRPr="007A2153">
        <w:rPr>
          <w:b/>
          <w:sz w:val="28"/>
          <w:szCs w:val="28"/>
        </w:rPr>
        <w:t>26</w:t>
      </w:r>
      <w:r w:rsidR="00A4581F" w:rsidRPr="007A2153">
        <w:rPr>
          <w:b/>
          <w:sz w:val="28"/>
          <w:szCs w:val="28"/>
        </w:rPr>
        <w:t xml:space="preserve"> учебный год</w:t>
      </w:r>
    </w:p>
    <w:p w:rsidR="002F7C74" w:rsidRPr="007A2153" w:rsidRDefault="002F7C74" w:rsidP="00433156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0731BC" w:rsidRPr="007A2153" w:rsidRDefault="000731BC" w:rsidP="000731BC">
      <w:pPr>
        <w:spacing w:line="276" w:lineRule="auto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7A2153">
        <w:rPr>
          <w:rFonts w:eastAsiaTheme="minorHAnsi"/>
          <w:b/>
          <w:bCs/>
          <w:i/>
          <w:sz w:val="28"/>
          <w:szCs w:val="28"/>
          <w:lang w:eastAsia="en-US"/>
        </w:rPr>
        <w:t>Цели деятельности системы образования Киренского района:</w:t>
      </w:r>
    </w:p>
    <w:p w:rsidR="000731BC" w:rsidRPr="007A2153" w:rsidRDefault="000731BC" w:rsidP="000731BC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7A2153">
        <w:rPr>
          <w:rFonts w:eastAsiaTheme="minorHAnsi"/>
          <w:bCs/>
          <w:sz w:val="28"/>
          <w:szCs w:val="28"/>
          <w:lang w:eastAsia="en-US"/>
        </w:rPr>
        <w:t xml:space="preserve">1. Организация предоставления общедоступного дошкольного, начального, основного, среднего общего и дополнительного образования, соответствующего современным потребностям общества и социально ответственной личности, стремящейся к духовному, нравственному, интеллектуальному и физическому совершенству. </w:t>
      </w:r>
    </w:p>
    <w:p w:rsidR="000731BC" w:rsidRPr="007A2153" w:rsidRDefault="000731BC" w:rsidP="000731BC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7A2153">
        <w:rPr>
          <w:rFonts w:eastAsiaTheme="minorHAnsi"/>
          <w:bCs/>
          <w:sz w:val="28"/>
          <w:szCs w:val="28"/>
          <w:lang w:eastAsia="en-US"/>
        </w:rPr>
        <w:t xml:space="preserve">2.  Создание условий для организации образовательного процесса с целью достижения качественных результатов </w:t>
      </w:r>
      <w:proofErr w:type="spellStart"/>
      <w:r w:rsidRPr="007A2153">
        <w:rPr>
          <w:rFonts w:eastAsiaTheme="minorHAnsi"/>
          <w:bCs/>
          <w:sz w:val="28"/>
          <w:szCs w:val="28"/>
          <w:lang w:eastAsia="en-US"/>
        </w:rPr>
        <w:t>деятельности</w:t>
      </w:r>
      <w:proofErr w:type="gramStart"/>
      <w:r w:rsidRPr="007A2153">
        <w:rPr>
          <w:rFonts w:eastAsiaTheme="minorHAnsi"/>
          <w:bCs/>
          <w:sz w:val="28"/>
          <w:szCs w:val="28"/>
          <w:lang w:eastAsia="en-US"/>
        </w:rPr>
        <w:t>,п</w:t>
      </w:r>
      <w:proofErr w:type="gramEnd"/>
      <w:r w:rsidRPr="007A2153">
        <w:rPr>
          <w:rFonts w:eastAsiaTheme="minorHAnsi"/>
          <w:bCs/>
          <w:sz w:val="28"/>
          <w:szCs w:val="28"/>
          <w:lang w:eastAsia="en-US"/>
        </w:rPr>
        <w:t>утемсовершенствования</w:t>
      </w:r>
      <w:proofErr w:type="spellEnd"/>
      <w:r w:rsidRPr="007A2153">
        <w:rPr>
          <w:rFonts w:eastAsiaTheme="minorHAnsi"/>
          <w:bCs/>
          <w:sz w:val="28"/>
          <w:szCs w:val="28"/>
          <w:lang w:eastAsia="en-US"/>
        </w:rPr>
        <w:t xml:space="preserve"> процессов обучения и воспитания, их соответствия актуальным и перспективным потребностям личности, общества и государства.</w:t>
      </w:r>
    </w:p>
    <w:p w:rsidR="000731BC" w:rsidRPr="007A2153" w:rsidRDefault="000731BC" w:rsidP="000731BC">
      <w:pPr>
        <w:spacing w:line="276" w:lineRule="auto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7A2153">
        <w:rPr>
          <w:rFonts w:eastAsiaTheme="minorHAnsi"/>
          <w:b/>
          <w:bCs/>
          <w:i/>
          <w:sz w:val="28"/>
          <w:szCs w:val="28"/>
          <w:lang w:eastAsia="en-US"/>
        </w:rPr>
        <w:t>Основные  задачи:</w:t>
      </w:r>
    </w:p>
    <w:p w:rsidR="00085589" w:rsidRPr="00085589" w:rsidRDefault="00085589" w:rsidP="00085589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085589">
        <w:rPr>
          <w:rFonts w:eastAsiaTheme="minorHAnsi"/>
          <w:bCs/>
          <w:sz w:val="28"/>
          <w:szCs w:val="28"/>
          <w:lang w:eastAsia="en-US" w:bidi="ru-RU"/>
        </w:rPr>
        <w:t>- Совершенствовать системный подход, направленный на повышение качества обучения;</w:t>
      </w:r>
    </w:p>
    <w:p w:rsidR="00085589" w:rsidRPr="00085589" w:rsidRDefault="00085589" w:rsidP="00085589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085589">
        <w:rPr>
          <w:rFonts w:eastAsiaTheme="minorHAnsi"/>
          <w:bCs/>
          <w:sz w:val="28"/>
          <w:szCs w:val="28"/>
          <w:lang w:eastAsia="en-US" w:bidi="ru-RU"/>
        </w:rPr>
        <w:t xml:space="preserve">- Содействовать участию педагогов и управленческих команд образовательных организаций в региональных </w:t>
      </w:r>
      <w:proofErr w:type="spellStart"/>
      <w:r w:rsidRPr="00085589">
        <w:rPr>
          <w:rFonts w:eastAsiaTheme="minorHAnsi"/>
          <w:bCs/>
          <w:sz w:val="28"/>
          <w:szCs w:val="28"/>
          <w:lang w:eastAsia="en-US" w:bidi="ru-RU"/>
        </w:rPr>
        <w:t>стажировочных</w:t>
      </w:r>
      <w:proofErr w:type="spellEnd"/>
      <w:r w:rsidRPr="00085589">
        <w:rPr>
          <w:rFonts w:eastAsiaTheme="minorHAnsi"/>
          <w:bCs/>
          <w:sz w:val="28"/>
          <w:szCs w:val="28"/>
          <w:lang w:eastAsia="en-US" w:bidi="ru-RU"/>
        </w:rPr>
        <w:t xml:space="preserve"> сессиях и Всероссийских конференциях с целью повышения профессиональных компетенций  и обмена опытом;</w:t>
      </w:r>
    </w:p>
    <w:p w:rsidR="00085589" w:rsidRPr="00085589" w:rsidRDefault="00085589" w:rsidP="00085589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085589">
        <w:rPr>
          <w:rFonts w:eastAsiaTheme="minorHAnsi"/>
          <w:bCs/>
          <w:sz w:val="28"/>
          <w:szCs w:val="28"/>
          <w:lang w:eastAsia="en-US" w:bidi="ru-RU"/>
        </w:rPr>
        <w:t>- Создать условия для участия молодых педагогов в муниципальных, региональных конкурсах, Всероссийских олимпиадах и конкурсах профессионального мастерства;</w:t>
      </w:r>
    </w:p>
    <w:p w:rsidR="00085589" w:rsidRPr="00085589" w:rsidRDefault="00085589" w:rsidP="00085589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085589">
        <w:rPr>
          <w:rFonts w:eastAsiaTheme="minorHAnsi"/>
          <w:bCs/>
          <w:sz w:val="28"/>
          <w:szCs w:val="28"/>
          <w:lang w:eastAsia="en-US" w:bidi="ru-RU"/>
        </w:rPr>
        <w:t>- Совершенствовать организацию проведения профильных смен  подготовки обучающихся к муниципальному и региональному этапам Всероссийской олимпиады школьников, ГИА;</w:t>
      </w:r>
    </w:p>
    <w:p w:rsidR="00085589" w:rsidRPr="00085589" w:rsidRDefault="00085589" w:rsidP="00085589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085589">
        <w:rPr>
          <w:rFonts w:eastAsiaTheme="minorHAnsi"/>
          <w:bCs/>
          <w:sz w:val="28"/>
          <w:szCs w:val="28"/>
          <w:lang w:eastAsia="en-US" w:bidi="ru-RU"/>
        </w:rPr>
        <w:t>- Обеспечить достижение в Киренском районе целевых показателей по  реализации  нового национального проекта «Молодежь и дети».</w:t>
      </w:r>
    </w:p>
    <w:p w:rsidR="000731BC" w:rsidRPr="00322ECF" w:rsidRDefault="000731BC" w:rsidP="000731BC">
      <w:pPr>
        <w:spacing w:line="276" w:lineRule="auto"/>
        <w:jc w:val="both"/>
        <w:rPr>
          <w:rFonts w:eastAsiaTheme="minorHAnsi"/>
          <w:bCs/>
          <w:sz w:val="28"/>
          <w:szCs w:val="28"/>
          <w:highlight w:val="green"/>
          <w:lang w:eastAsia="en-US"/>
        </w:rPr>
      </w:pPr>
    </w:p>
    <w:p w:rsidR="005037E7" w:rsidRPr="00322ECF" w:rsidRDefault="005037E7" w:rsidP="000731BC">
      <w:pPr>
        <w:spacing w:line="276" w:lineRule="auto"/>
        <w:jc w:val="both"/>
        <w:rPr>
          <w:rFonts w:eastAsiaTheme="minorHAnsi"/>
          <w:bCs/>
          <w:sz w:val="28"/>
          <w:szCs w:val="28"/>
          <w:highlight w:val="green"/>
          <w:lang w:eastAsia="en-US"/>
        </w:rPr>
      </w:pPr>
    </w:p>
    <w:p w:rsidR="00D77E77" w:rsidRPr="00085589" w:rsidRDefault="00973ABE" w:rsidP="00694B27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340904" w:rsidRPr="00085589">
        <w:rPr>
          <w:b/>
          <w:bCs/>
          <w:sz w:val="28"/>
          <w:szCs w:val="28"/>
        </w:rPr>
        <w:t xml:space="preserve">Организационно – управленческая </w:t>
      </w:r>
      <w:r w:rsidR="00DE238E" w:rsidRPr="00085589">
        <w:rPr>
          <w:b/>
          <w:bCs/>
          <w:sz w:val="28"/>
          <w:szCs w:val="28"/>
        </w:rPr>
        <w:t>деятельность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552"/>
        <w:gridCol w:w="5386"/>
      </w:tblGrid>
      <w:tr w:rsidR="00F032AE" w:rsidRPr="00085589" w:rsidTr="006A4C2C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2AE" w:rsidRPr="00085589" w:rsidRDefault="00F032AE" w:rsidP="00F032AE">
            <w:pPr>
              <w:shd w:val="clear" w:color="auto" w:fill="FFFFFF"/>
              <w:rPr>
                <w:b/>
              </w:rPr>
            </w:pPr>
            <w:r w:rsidRPr="00085589">
              <w:rPr>
                <w:b/>
              </w:rPr>
              <w:t>№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085589" w:rsidRDefault="00F032AE" w:rsidP="0084045D">
            <w:pPr>
              <w:shd w:val="clear" w:color="auto" w:fill="FFFFFF"/>
              <w:rPr>
                <w:b/>
              </w:rPr>
            </w:pPr>
            <w:r w:rsidRPr="00085589">
              <w:rPr>
                <w:b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085589" w:rsidRDefault="00F032AE" w:rsidP="0084045D">
            <w:pPr>
              <w:shd w:val="clear" w:color="auto" w:fill="FFFFFF"/>
              <w:rPr>
                <w:b/>
              </w:rPr>
            </w:pPr>
            <w:r w:rsidRPr="00085589">
              <w:rPr>
                <w:b/>
              </w:rPr>
              <w:t>Сроки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085589" w:rsidRDefault="00F032AE" w:rsidP="0084045D">
            <w:pPr>
              <w:shd w:val="clear" w:color="auto" w:fill="FFFFFF"/>
              <w:jc w:val="center"/>
              <w:rPr>
                <w:b/>
              </w:rPr>
            </w:pPr>
            <w:r w:rsidRPr="00085589">
              <w:rPr>
                <w:b/>
                <w:spacing w:val="-5"/>
              </w:rPr>
              <w:t>Ответственный</w:t>
            </w:r>
          </w:p>
        </w:tc>
      </w:tr>
      <w:tr w:rsidR="000731BC" w:rsidRPr="00085589" w:rsidTr="00C027D3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31BC" w:rsidRPr="00085589" w:rsidRDefault="000731BC" w:rsidP="00C027D3">
            <w:pPr>
              <w:pStyle w:val="13"/>
              <w:shd w:val="clear" w:color="auto" w:fill="FFFFFF"/>
              <w:ind w:left="0"/>
              <w:rPr>
                <w:sz w:val="24"/>
                <w:szCs w:val="24"/>
              </w:rPr>
            </w:pPr>
            <w:r w:rsidRPr="0008558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1BC" w:rsidRPr="00085589" w:rsidRDefault="000731BC" w:rsidP="000731BC">
            <w:pPr>
              <w:pStyle w:val="13"/>
              <w:shd w:val="clear" w:color="auto" w:fill="FFFFFF"/>
              <w:ind w:left="0"/>
              <w:rPr>
                <w:sz w:val="24"/>
                <w:szCs w:val="24"/>
              </w:rPr>
            </w:pPr>
            <w:r w:rsidRPr="00085589">
              <w:rPr>
                <w:sz w:val="24"/>
                <w:szCs w:val="24"/>
              </w:rPr>
              <w:t xml:space="preserve">Административные совещания при начальнике управления </w:t>
            </w:r>
          </w:p>
          <w:p w:rsidR="000731BC" w:rsidRPr="00085589" w:rsidRDefault="000731BC" w:rsidP="000731BC">
            <w:pPr>
              <w:pStyle w:val="13"/>
              <w:shd w:val="clear" w:color="auto" w:fill="FFFFFF"/>
              <w:ind w:left="0"/>
              <w:rPr>
                <w:sz w:val="24"/>
                <w:szCs w:val="24"/>
              </w:rPr>
            </w:pPr>
            <w:r w:rsidRPr="00085589">
              <w:rPr>
                <w:sz w:val="24"/>
                <w:szCs w:val="24"/>
              </w:rPr>
              <w:t>образования (планерки)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1BC" w:rsidRPr="00085589" w:rsidRDefault="000731BC" w:rsidP="000731BC">
            <w:pPr>
              <w:shd w:val="clear" w:color="auto" w:fill="FFFFFF"/>
              <w:jc w:val="center"/>
            </w:pPr>
            <w:r w:rsidRPr="00085589">
              <w:t xml:space="preserve">вторник, </w:t>
            </w:r>
          </w:p>
          <w:p w:rsidR="000731BC" w:rsidRPr="00085589" w:rsidRDefault="000731BC" w:rsidP="000731BC">
            <w:pPr>
              <w:shd w:val="clear" w:color="auto" w:fill="FFFFFF"/>
              <w:jc w:val="center"/>
            </w:pPr>
            <w:r w:rsidRPr="00085589">
              <w:t>еженедельно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1BC" w:rsidRPr="00085589" w:rsidRDefault="00A17FBB" w:rsidP="000731BC">
            <w:pPr>
              <w:shd w:val="clear" w:color="auto" w:fill="FFFFFF"/>
            </w:pPr>
            <w:proofErr w:type="gramStart"/>
            <w:r>
              <w:t>Сурова</w:t>
            </w:r>
            <w:proofErr w:type="gramEnd"/>
            <w:r w:rsidR="000731BC" w:rsidRPr="00085589">
              <w:t xml:space="preserve"> О.П., начальник УО </w:t>
            </w:r>
          </w:p>
        </w:tc>
      </w:tr>
      <w:tr w:rsidR="000731BC" w:rsidRPr="00085589" w:rsidTr="00C027D3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731BC" w:rsidRPr="00085589" w:rsidRDefault="000731BC" w:rsidP="00C027D3">
            <w:pPr>
              <w:pStyle w:val="13"/>
              <w:shd w:val="clear" w:color="auto" w:fill="FFFFFF"/>
              <w:ind w:left="0"/>
              <w:rPr>
                <w:sz w:val="24"/>
                <w:szCs w:val="24"/>
              </w:rPr>
            </w:pPr>
            <w:r w:rsidRPr="0008558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1BC" w:rsidRPr="00085589" w:rsidRDefault="000731BC" w:rsidP="000731BC">
            <w:pPr>
              <w:pStyle w:val="13"/>
              <w:shd w:val="clear" w:color="auto" w:fill="FFFFFF"/>
              <w:ind w:left="0"/>
              <w:rPr>
                <w:sz w:val="24"/>
                <w:szCs w:val="24"/>
              </w:rPr>
            </w:pPr>
            <w:r w:rsidRPr="00085589">
              <w:rPr>
                <w:sz w:val="24"/>
                <w:szCs w:val="24"/>
              </w:rPr>
              <w:t xml:space="preserve">Заседание комиссии по определению кандидатур для  награждения </w:t>
            </w:r>
            <w:proofErr w:type="spellStart"/>
            <w:r w:rsidRPr="00085589">
              <w:rPr>
                <w:sz w:val="24"/>
                <w:szCs w:val="24"/>
              </w:rPr>
              <w:t>пед</w:t>
            </w:r>
            <w:proofErr w:type="spellEnd"/>
            <w:r w:rsidRPr="00085589">
              <w:rPr>
                <w:sz w:val="24"/>
                <w:szCs w:val="24"/>
              </w:rPr>
              <w:t>. работников ОО Киренского 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1BC" w:rsidRPr="00085589" w:rsidRDefault="000731BC" w:rsidP="000731BC">
            <w:pPr>
              <w:shd w:val="clear" w:color="auto" w:fill="FFFFFF"/>
              <w:jc w:val="center"/>
            </w:pPr>
            <w:r w:rsidRPr="00085589">
              <w:t>май, сентябрь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1BC" w:rsidRPr="00085589" w:rsidRDefault="000731BC" w:rsidP="000731BC">
            <w:pPr>
              <w:shd w:val="clear" w:color="auto" w:fill="FFFFFF"/>
            </w:pPr>
            <w:proofErr w:type="spellStart"/>
            <w:r w:rsidRPr="00085589">
              <w:t>Зограбян</w:t>
            </w:r>
            <w:proofErr w:type="spellEnd"/>
            <w:r w:rsidRPr="00085589">
              <w:t xml:space="preserve"> Е.Л., ведущий специалист по персоналу</w:t>
            </w:r>
          </w:p>
        </w:tc>
      </w:tr>
      <w:tr w:rsidR="00F032AE" w:rsidRPr="00085589" w:rsidTr="00C027D3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2AE" w:rsidRPr="00085589" w:rsidRDefault="00F032AE" w:rsidP="00C027D3">
            <w:pPr>
              <w:shd w:val="clear" w:color="auto" w:fill="FFFFFF"/>
            </w:pPr>
            <w:r w:rsidRPr="00085589"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085589" w:rsidRDefault="00F032AE" w:rsidP="0069085C">
            <w:pPr>
              <w:shd w:val="clear" w:color="auto" w:fill="FFFFFF"/>
            </w:pPr>
            <w:r w:rsidRPr="00085589">
              <w:t xml:space="preserve">Заседание комиссии по рассмотрению стимулирующих выплат </w:t>
            </w:r>
            <w:r w:rsidR="00694B27" w:rsidRPr="00085589">
              <w:t xml:space="preserve"> руководителям ОО</w:t>
            </w:r>
          </w:p>
          <w:p w:rsidR="00F032AE" w:rsidRPr="00085589" w:rsidRDefault="00F032AE" w:rsidP="0069085C">
            <w:pPr>
              <w:pStyle w:val="a9"/>
              <w:shd w:val="clear" w:color="auto" w:fill="FFFFFF"/>
              <w:ind w:left="0"/>
            </w:pPr>
            <w:r w:rsidRPr="00085589">
              <w:t>руководителям образовательных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085589" w:rsidRDefault="00F032AE" w:rsidP="00AB17B8">
            <w:pPr>
              <w:shd w:val="clear" w:color="auto" w:fill="FFFFFF"/>
              <w:jc w:val="center"/>
            </w:pPr>
            <w:r w:rsidRPr="00085589">
              <w:t>ежеквартально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085589" w:rsidRDefault="00F032AE" w:rsidP="00301BC3">
            <w:pPr>
              <w:shd w:val="clear" w:color="auto" w:fill="FFFFFF"/>
            </w:pPr>
            <w:proofErr w:type="spellStart"/>
            <w:r w:rsidRPr="00085589">
              <w:t>Зограбян</w:t>
            </w:r>
            <w:proofErr w:type="spellEnd"/>
            <w:r w:rsidRPr="00085589">
              <w:t xml:space="preserve"> Е.Л., </w:t>
            </w:r>
            <w:r w:rsidR="0084045D" w:rsidRPr="00085589">
              <w:t>ведущий специалист по персоналу</w:t>
            </w:r>
          </w:p>
        </w:tc>
      </w:tr>
      <w:tr w:rsidR="002B4F7C" w:rsidRPr="00085589" w:rsidTr="00C027D3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F7C" w:rsidRPr="00085589" w:rsidRDefault="002B4F7C" w:rsidP="00C027D3">
            <w:pPr>
              <w:shd w:val="clear" w:color="auto" w:fill="FFFFFF"/>
            </w:pPr>
            <w:r w:rsidRPr="00085589"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085589" w:rsidRDefault="002B4F7C" w:rsidP="0069085C">
            <w:pPr>
              <w:shd w:val="clear" w:color="auto" w:fill="FFFFFF"/>
            </w:pPr>
            <w:r w:rsidRPr="00085589">
              <w:t>Заседание комиссии по формирования Кадрового резерва  руководителей ОО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085589" w:rsidRDefault="002B4F7C" w:rsidP="00AB17B8">
            <w:pPr>
              <w:shd w:val="clear" w:color="auto" w:fill="FFFFFF"/>
              <w:jc w:val="center"/>
            </w:pPr>
            <w:r w:rsidRPr="00085589">
              <w:t>апрель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085589" w:rsidRDefault="002B4F7C" w:rsidP="00F032AE">
            <w:pPr>
              <w:shd w:val="clear" w:color="auto" w:fill="FFFFFF"/>
            </w:pPr>
            <w:proofErr w:type="spellStart"/>
            <w:r w:rsidRPr="00085589">
              <w:t>Зограбян</w:t>
            </w:r>
            <w:proofErr w:type="spellEnd"/>
            <w:r w:rsidRPr="00085589">
              <w:t xml:space="preserve"> Е.Л., ведущий специалист по персоналу</w:t>
            </w:r>
          </w:p>
        </w:tc>
      </w:tr>
      <w:tr w:rsidR="002B4F7C" w:rsidRPr="00085589" w:rsidTr="00C027D3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F7C" w:rsidRPr="00085589" w:rsidRDefault="002B4F7C" w:rsidP="00C027D3">
            <w:pPr>
              <w:shd w:val="clear" w:color="auto" w:fill="FFFFFF"/>
            </w:pPr>
            <w:r w:rsidRPr="00085589"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085589" w:rsidRDefault="002B4F7C" w:rsidP="0069085C">
            <w:pPr>
              <w:shd w:val="clear" w:color="auto" w:fill="FFFFFF"/>
            </w:pPr>
            <w:r w:rsidRPr="00085589">
              <w:t>Организация аттестации руководителей ОО на соответствие должности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085589" w:rsidRDefault="002B4F7C" w:rsidP="00AB17B8">
            <w:pPr>
              <w:shd w:val="clear" w:color="auto" w:fill="FFFFFF"/>
              <w:jc w:val="center"/>
            </w:pPr>
            <w:r w:rsidRPr="00085589">
              <w:t>в течение года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085589" w:rsidRDefault="002B4F7C" w:rsidP="00F032AE">
            <w:pPr>
              <w:shd w:val="clear" w:color="auto" w:fill="FFFFFF"/>
            </w:pPr>
            <w:proofErr w:type="spellStart"/>
            <w:r w:rsidRPr="00085589">
              <w:t>Зограбян</w:t>
            </w:r>
            <w:proofErr w:type="spellEnd"/>
            <w:r w:rsidRPr="00085589">
              <w:t xml:space="preserve"> Е.Л., ведущий специалист по персоналу</w:t>
            </w:r>
          </w:p>
        </w:tc>
      </w:tr>
      <w:tr w:rsidR="008728E3" w:rsidRPr="00085589" w:rsidTr="00C027D3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994ABA" w:rsidP="00C027D3">
            <w:pPr>
              <w:shd w:val="clear" w:color="auto" w:fill="FFFFFF"/>
            </w:pPr>
            <w:r w:rsidRPr="00085589">
              <w:t xml:space="preserve">  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085589">
              <w:rPr>
                <w:rFonts w:eastAsiaTheme="minorEastAsia"/>
                <w:color w:val="000000"/>
              </w:rPr>
              <w:t xml:space="preserve">Прием заявлений от граждан для постановки детей на очередь в ДОУ, регистрация в базе «Электронная очередь». Сопровождение АИС «Комплектование ДОУ»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ind w:right="57"/>
              <w:jc w:val="center"/>
              <w:rPr>
                <w:rFonts w:eastAsiaTheme="minorEastAsia"/>
              </w:rPr>
            </w:pPr>
            <w:r w:rsidRPr="00085589">
              <w:rPr>
                <w:rFonts w:eastAsiaTheme="minorEastAsia"/>
                <w:color w:val="000000"/>
              </w:rPr>
              <w:t>в течение месяца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3C7A00">
            <w:pPr>
              <w:autoSpaceDE w:val="0"/>
              <w:autoSpaceDN w:val="0"/>
              <w:adjustRightInd w:val="0"/>
              <w:ind w:right="-108"/>
              <w:rPr>
                <w:rFonts w:eastAsiaTheme="minorEastAsia"/>
                <w:color w:val="000000"/>
              </w:rPr>
            </w:pPr>
            <w:r w:rsidRPr="00085589">
              <w:rPr>
                <w:rFonts w:eastAsiaTheme="minorEastAsia"/>
                <w:color w:val="000000"/>
              </w:rPr>
              <w:t xml:space="preserve">Арбатская Е.С., </w:t>
            </w:r>
            <w:r w:rsidR="003C7A00">
              <w:rPr>
                <w:rFonts w:eastAsiaTheme="minorEastAsia"/>
                <w:color w:val="000000"/>
              </w:rPr>
              <w:t>консультант УО</w:t>
            </w:r>
          </w:p>
        </w:tc>
      </w:tr>
      <w:tr w:rsidR="008728E3" w:rsidRPr="00085589" w:rsidTr="00C027D3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994ABA" w:rsidP="00994ABA">
            <w:pPr>
              <w:shd w:val="clear" w:color="auto" w:fill="FFFFFF"/>
            </w:pPr>
            <w:r w:rsidRPr="00085589">
              <w:t xml:space="preserve">  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r w:rsidRPr="00085589">
              <w:t>Заседание Совета директоров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center"/>
            </w:pPr>
            <w:r w:rsidRPr="00085589">
              <w:t>не менее 2-х раз в год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r w:rsidRPr="00085589">
              <w:t>Потапова Е.А., директор МКОУ СОШ  № 5 г. Киренска, председатель Совета директоров</w:t>
            </w:r>
          </w:p>
        </w:tc>
      </w:tr>
      <w:tr w:rsidR="008728E3" w:rsidRPr="00085589" w:rsidTr="00C027D3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C027D3">
            <w:pPr>
              <w:shd w:val="clear" w:color="auto" w:fill="FFFFFF"/>
            </w:pPr>
            <w:r w:rsidRPr="00085589"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r w:rsidRPr="00085589">
              <w:rPr>
                <w:shd w:val="clear" w:color="auto" w:fill="FFFFFF"/>
              </w:rPr>
              <w:t>Рассмотрение обращений граждан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center"/>
            </w:pPr>
            <w:r w:rsidRPr="00085589">
              <w:rPr>
                <w:spacing w:val="-2"/>
              </w:rPr>
              <w:t>по мере поступления обращений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both"/>
            </w:pPr>
            <w:r w:rsidRPr="00085589">
              <w:t xml:space="preserve">Воробьева Д.В., консультант УО </w:t>
            </w:r>
          </w:p>
          <w:p w:rsidR="008728E3" w:rsidRPr="00085589" w:rsidRDefault="008728E3" w:rsidP="008728E3">
            <w:pPr>
              <w:shd w:val="clear" w:color="auto" w:fill="FFFFFF"/>
              <w:jc w:val="both"/>
            </w:pPr>
            <w:r w:rsidRPr="00085589">
              <w:t>Зырянова С.Л., заместитель начальника</w:t>
            </w:r>
          </w:p>
          <w:p w:rsidR="008728E3" w:rsidRPr="00085589" w:rsidRDefault="008728E3" w:rsidP="008728E3">
            <w:pPr>
              <w:shd w:val="clear" w:color="auto" w:fill="FFFFFF"/>
            </w:pPr>
          </w:p>
        </w:tc>
      </w:tr>
      <w:tr w:rsidR="00994ABA" w:rsidRPr="00085589" w:rsidTr="00C027D3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BA" w:rsidRPr="00085589" w:rsidRDefault="00994ABA" w:rsidP="00C027D3">
            <w:pPr>
              <w:shd w:val="clear" w:color="auto" w:fill="FFFFFF"/>
            </w:pPr>
            <w:r w:rsidRPr="00085589">
              <w:t xml:space="preserve">  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ABA" w:rsidRPr="00085589" w:rsidRDefault="00994ABA" w:rsidP="002E2441">
            <w:pPr>
              <w:shd w:val="clear" w:color="auto" w:fill="FFFFFF"/>
            </w:pPr>
            <w:r w:rsidRPr="00085589">
              <w:t xml:space="preserve">Введение и реализация </w:t>
            </w:r>
            <w:proofErr w:type="gramStart"/>
            <w:r w:rsidRPr="00085589">
              <w:t>обновленных</w:t>
            </w:r>
            <w:proofErr w:type="gramEnd"/>
            <w:r w:rsidRPr="00085589">
              <w:t xml:space="preserve"> ФГОС, реализация ФОП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ABA" w:rsidRPr="00085589" w:rsidRDefault="00994ABA" w:rsidP="002E2441">
            <w:pPr>
              <w:shd w:val="clear" w:color="auto" w:fill="FFFFFF"/>
              <w:jc w:val="center"/>
            </w:pPr>
            <w:r w:rsidRPr="00085589">
              <w:t>в течение года, по мере  внесения изменений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ABA" w:rsidRDefault="00B07F6F" w:rsidP="002E2441">
            <w:pPr>
              <w:shd w:val="clear" w:color="auto" w:fill="FFFFFF"/>
            </w:pPr>
            <w:r>
              <w:t>Спиридонова Н.А</w:t>
            </w:r>
            <w:r w:rsidR="00994ABA" w:rsidRPr="00085589">
              <w:t>., методист ЦРО</w:t>
            </w:r>
          </w:p>
          <w:p w:rsidR="00B07F6F" w:rsidRPr="00085589" w:rsidRDefault="00B07F6F" w:rsidP="002E2441">
            <w:pPr>
              <w:shd w:val="clear" w:color="auto" w:fill="FFFFFF"/>
            </w:pPr>
            <w:r>
              <w:t>Агафонова Е.А., методист ЦРО</w:t>
            </w:r>
          </w:p>
          <w:p w:rsidR="00994ABA" w:rsidRPr="00085589" w:rsidRDefault="00994ABA" w:rsidP="002E2441">
            <w:pPr>
              <w:shd w:val="clear" w:color="auto" w:fill="FFFFFF"/>
            </w:pPr>
          </w:p>
          <w:p w:rsidR="00994ABA" w:rsidRPr="00085589" w:rsidRDefault="00994ABA" w:rsidP="002E2441">
            <w:pPr>
              <w:shd w:val="clear" w:color="auto" w:fill="FFFFFF"/>
            </w:pPr>
          </w:p>
        </w:tc>
      </w:tr>
      <w:tr w:rsidR="008728E3" w:rsidRPr="00085589" w:rsidTr="00C027D3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C027D3">
            <w:pPr>
              <w:shd w:val="clear" w:color="auto" w:fill="FFFFFF"/>
            </w:pPr>
            <w:r w:rsidRPr="00085589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r w:rsidRPr="00085589">
              <w:t xml:space="preserve">Организация летней оздоровительной кампании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center"/>
            </w:pPr>
            <w:r w:rsidRPr="00085589">
              <w:t>в течение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085589" w:rsidP="008728E3">
            <w:pPr>
              <w:shd w:val="clear" w:color="auto" w:fill="FFFFFF"/>
              <w:jc w:val="both"/>
            </w:pPr>
            <w:r w:rsidRPr="00085589">
              <w:t>Поляченко М.Г., заместитель начальника УО</w:t>
            </w:r>
          </w:p>
        </w:tc>
      </w:tr>
      <w:tr w:rsidR="008728E3" w:rsidRPr="00085589" w:rsidTr="00B07F6F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C027D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r w:rsidRPr="00085589">
              <w:t xml:space="preserve">Совещания  руководителей образовательных организаций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spacing w:line="317" w:lineRule="exact"/>
              <w:ind w:right="10"/>
              <w:jc w:val="center"/>
            </w:pPr>
            <w:r w:rsidRPr="00085589">
              <w:rPr>
                <w:spacing w:val="-2"/>
              </w:rPr>
              <w:t>ежемесячно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B07F6F" w:rsidP="008728E3">
            <w:pPr>
              <w:shd w:val="clear" w:color="auto" w:fill="FFFFFF"/>
            </w:pPr>
            <w:r>
              <w:t xml:space="preserve">Воробьева Д.В., консультант УО </w:t>
            </w:r>
          </w:p>
        </w:tc>
      </w:tr>
      <w:tr w:rsidR="00994ABA" w:rsidRPr="00085589" w:rsidTr="00994ABA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ABA" w:rsidRPr="00085589" w:rsidRDefault="00994ABA" w:rsidP="00C027D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 xml:space="preserve">  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BA" w:rsidRPr="00085589" w:rsidRDefault="00994ABA" w:rsidP="002E2441">
            <w:pPr>
              <w:shd w:val="clear" w:color="auto" w:fill="FFFFFF"/>
            </w:pPr>
            <w:r w:rsidRPr="00085589">
              <w:rPr>
                <w:spacing w:val="-1"/>
              </w:rPr>
              <w:t>Методические совещания для заместителей директоров по учебно-воспитательной работе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BA" w:rsidRPr="00085589" w:rsidRDefault="00994ABA" w:rsidP="002E2441">
            <w:pPr>
              <w:shd w:val="clear" w:color="auto" w:fill="FFFFFF"/>
              <w:jc w:val="center"/>
            </w:pPr>
            <w:r w:rsidRPr="00085589">
              <w:t>ежемесячно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BA" w:rsidRPr="00085589" w:rsidRDefault="00994ABA" w:rsidP="002E2441">
            <w:pPr>
              <w:shd w:val="clear" w:color="auto" w:fill="FFFFFF"/>
            </w:pPr>
            <w:r w:rsidRPr="00085589">
              <w:t>Бровченко Н.О., директор ЦРО</w:t>
            </w:r>
          </w:p>
        </w:tc>
      </w:tr>
      <w:tr w:rsidR="008728E3" w:rsidRPr="00085589" w:rsidTr="00A17FBB">
        <w:trPr>
          <w:trHeight w:hRule="exact" w:val="5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C027D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Участие в заседаниях КДН и ЗП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center"/>
            </w:pPr>
            <w:r w:rsidRPr="00085589">
              <w:t>каждая 2-я среда месяца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A17FBB" w:rsidP="008728E3">
            <w:pPr>
              <w:shd w:val="clear" w:color="auto" w:fill="FFFFFF"/>
            </w:pPr>
            <w:proofErr w:type="gramStart"/>
            <w:r>
              <w:t>Сурова</w:t>
            </w:r>
            <w:proofErr w:type="gramEnd"/>
            <w:r w:rsidR="008728E3" w:rsidRPr="00085589">
              <w:t xml:space="preserve"> О.П., начальник УО</w:t>
            </w:r>
          </w:p>
          <w:p w:rsidR="008728E3" w:rsidRPr="00085589" w:rsidRDefault="00A17FBB" w:rsidP="008728E3">
            <w:pPr>
              <w:shd w:val="clear" w:color="auto" w:fill="FFFFFF"/>
            </w:pPr>
            <w:r>
              <w:t>Мерщий Т.А., директор ДЮЦ «Гармония»</w:t>
            </w:r>
          </w:p>
          <w:p w:rsidR="008728E3" w:rsidRPr="00085589" w:rsidRDefault="008728E3" w:rsidP="008728E3"/>
        </w:tc>
      </w:tr>
      <w:tr w:rsidR="008728E3" w:rsidRPr="00085589" w:rsidTr="00C027D3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C027D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 xml:space="preserve">Планирование работы на год, месяц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center"/>
            </w:pPr>
            <w:r w:rsidRPr="00085589">
              <w:t>до 20 числа месяца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r w:rsidRPr="00085589">
              <w:t xml:space="preserve">Зырянова С.Л., заместитель начальника УО </w:t>
            </w:r>
          </w:p>
        </w:tc>
      </w:tr>
      <w:tr w:rsidR="008728E3" w:rsidRPr="00085589" w:rsidTr="00C027D3"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C027D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15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Заседание комиссии по противодействию коррупции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center"/>
            </w:pPr>
            <w:r w:rsidRPr="00085589">
              <w:t>ежеквартально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proofErr w:type="spellStart"/>
            <w:r w:rsidRPr="00085589">
              <w:t>Зограбян</w:t>
            </w:r>
            <w:proofErr w:type="spellEnd"/>
            <w:r w:rsidRPr="00085589">
              <w:t xml:space="preserve"> Е.Л., ведущий специалист по персоналу</w:t>
            </w:r>
          </w:p>
        </w:tc>
      </w:tr>
      <w:tr w:rsidR="008728E3" w:rsidRPr="00085589" w:rsidTr="00C027D3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C027D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16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Собрание трудового коллектива управления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center"/>
            </w:pPr>
            <w:r w:rsidRPr="00085589">
              <w:t>не менее 2-х раз в год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proofErr w:type="spellStart"/>
            <w:r w:rsidRPr="00085589">
              <w:t>Зограбян</w:t>
            </w:r>
            <w:proofErr w:type="spellEnd"/>
            <w:r w:rsidRPr="00085589">
              <w:t xml:space="preserve"> Е.Л., ведущий специалист по персоналу</w:t>
            </w:r>
          </w:p>
        </w:tc>
      </w:tr>
      <w:tr w:rsidR="008728E3" w:rsidRPr="00085589" w:rsidTr="00C027D3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C027D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17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rPr>
                <w:spacing w:val="-1"/>
              </w:rPr>
            </w:pPr>
            <w:r w:rsidRPr="00085589">
              <w:rPr>
                <w:spacing w:val="-1"/>
              </w:rPr>
              <w:t>Заседание комиссии по назначению выплат молодым и приглашенным специалистам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  <w:jc w:val="center"/>
            </w:pPr>
            <w:r w:rsidRPr="00085589">
              <w:t xml:space="preserve">по необходимости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E3" w:rsidRPr="00085589" w:rsidRDefault="008728E3" w:rsidP="008728E3">
            <w:pPr>
              <w:shd w:val="clear" w:color="auto" w:fill="FFFFFF"/>
            </w:pPr>
            <w:proofErr w:type="spellStart"/>
            <w:r w:rsidRPr="00085589">
              <w:t>Зограбян</w:t>
            </w:r>
            <w:proofErr w:type="spellEnd"/>
            <w:r w:rsidRPr="00085589">
              <w:t xml:space="preserve"> Е.Л., ведущий специалист по персоналу</w:t>
            </w:r>
          </w:p>
        </w:tc>
      </w:tr>
    </w:tbl>
    <w:p w:rsidR="0069085C" w:rsidRPr="00085589" w:rsidRDefault="0069085C" w:rsidP="00A8305E">
      <w:pPr>
        <w:jc w:val="center"/>
        <w:rPr>
          <w:b/>
          <w:sz w:val="28"/>
          <w:szCs w:val="28"/>
        </w:rPr>
      </w:pPr>
    </w:p>
    <w:p w:rsidR="00B360FC" w:rsidRPr="00085589" w:rsidRDefault="00B360FC" w:rsidP="00A8305E">
      <w:pPr>
        <w:jc w:val="center"/>
        <w:rPr>
          <w:b/>
          <w:sz w:val="28"/>
          <w:szCs w:val="28"/>
        </w:rPr>
      </w:pPr>
    </w:p>
    <w:p w:rsidR="00DE238E" w:rsidRPr="00085589" w:rsidRDefault="00DE238E" w:rsidP="00A8305E">
      <w:pPr>
        <w:jc w:val="center"/>
        <w:rPr>
          <w:b/>
          <w:sz w:val="28"/>
          <w:szCs w:val="28"/>
        </w:rPr>
      </w:pPr>
      <w:r w:rsidRPr="00085589">
        <w:rPr>
          <w:b/>
          <w:sz w:val="28"/>
          <w:szCs w:val="28"/>
        </w:rPr>
        <w:lastRenderedPageBreak/>
        <w:t xml:space="preserve">2. </w:t>
      </w:r>
      <w:r w:rsidR="00A8305E" w:rsidRPr="00085589">
        <w:rPr>
          <w:b/>
          <w:sz w:val="28"/>
          <w:szCs w:val="28"/>
        </w:rPr>
        <w:t xml:space="preserve">Контрольная </w:t>
      </w:r>
      <w:r w:rsidRPr="00085589">
        <w:rPr>
          <w:b/>
          <w:sz w:val="28"/>
          <w:szCs w:val="28"/>
        </w:rPr>
        <w:t xml:space="preserve"> деятельност</w:t>
      </w:r>
      <w:r w:rsidR="00A8305E" w:rsidRPr="00085589">
        <w:rPr>
          <w:b/>
          <w:sz w:val="28"/>
          <w:szCs w:val="28"/>
        </w:rPr>
        <w:t>ь Управления образования администрации Киренского муниципального</w:t>
      </w:r>
      <w:r w:rsidR="00960FE7" w:rsidRPr="00085589">
        <w:rPr>
          <w:b/>
          <w:sz w:val="28"/>
          <w:szCs w:val="28"/>
        </w:rPr>
        <w:t xml:space="preserve"> района</w:t>
      </w:r>
    </w:p>
    <w:p w:rsidR="0090664E" w:rsidRPr="00085589" w:rsidRDefault="00DE238E" w:rsidP="00422B08">
      <w:pPr>
        <w:jc w:val="center"/>
        <w:rPr>
          <w:b/>
          <w:sz w:val="28"/>
          <w:szCs w:val="28"/>
        </w:rPr>
      </w:pPr>
      <w:r w:rsidRPr="00085589">
        <w:rPr>
          <w:b/>
          <w:sz w:val="28"/>
          <w:szCs w:val="28"/>
        </w:rPr>
        <w:t>2.</w:t>
      </w:r>
      <w:r w:rsidR="000D6D88" w:rsidRPr="00085589">
        <w:rPr>
          <w:b/>
          <w:sz w:val="28"/>
          <w:szCs w:val="28"/>
        </w:rPr>
        <w:t xml:space="preserve">1. </w:t>
      </w:r>
      <w:r w:rsidR="00422B08" w:rsidRPr="00085589">
        <w:rPr>
          <w:b/>
          <w:sz w:val="28"/>
          <w:szCs w:val="28"/>
        </w:rPr>
        <w:t xml:space="preserve">График комплексных и тематических проверок  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4394"/>
        <w:gridCol w:w="1701"/>
        <w:gridCol w:w="1417"/>
        <w:gridCol w:w="3119"/>
        <w:gridCol w:w="1275"/>
      </w:tblGrid>
      <w:tr w:rsidR="0090664E" w:rsidRPr="00322ECF" w:rsidTr="00DA64AB">
        <w:tc>
          <w:tcPr>
            <w:tcW w:w="534" w:type="dxa"/>
            <w:vMerge w:val="restart"/>
            <w:shd w:val="clear" w:color="auto" w:fill="auto"/>
          </w:tcPr>
          <w:p w:rsidR="0090664E" w:rsidRPr="00085589" w:rsidRDefault="0090664E" w:rsidP="00E21C55">
            <w:pPr>
              <w:jc w:val="center"/>
              <w:rPr>
                <w:b/>
              </w:rPr>
            </w:pPr>
            <w:r w:rsidRPr="00085589">
              <w:rPr>
                <w:b/>
              </w:rPr>
              <w:t xml:space="preserve">№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0664E" w:rsidRPr="00085589" w:rsidRDefault="0090664E" w:rsidP="00E21C55">
            <w:pPr>
              <w:jc w:val="center"/>
              <w:rPr>
                <w:b/>
              </w:rPr>
            </w:pPr>
            <w:r w:rsidRPr="00085589">
              <w:rPr>
                <w:b/>
              </w:rPr>
              <w:t>Объекты проверок</w:t>
            </w:r>
          </w:p>
        </w:tc>
        <w:tc>
          <w:tcPr>
            <w:tcW w:w="119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0664E" w:rsidRPr="00085589" w:rsidRDefault="0090664E" w:rsidP="00E21C55">
            <w:pPr>
              <w:jc w:val="center"/>
              <w:rPr>
                <w:b/>
              </w:rPr>
            </w:pPr>
            <w:r w:rsidRPr="00085589">
              <w:rPr>
                <w:b/>
              </w:rPr>
              <w:t>Проверки</w:t>
            </w:r>
          </w:p>
        </w:tc>
      </w:tr>
      <w:tr w:rsidR="0090664E" w:rsidRPr="00322ECF" w:rsidTr="00DA64AB">
        <w:tc>
          <w:tcPr>
            <w:tcW w:w="534" w:type="dxa"/>
            <w:vMerge/>
            <w:shd w:val="clear" w:color="auto" w:fill="auto"/>
            <w:vAlign w:val="center"/>
          </w:tcPr>
          <w:p w:rsidR="0090664E" w:rsidRPr="00085589" w:rsidRDefault="0090664E" w:rsidP="00E21C55">
            <w:pPr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664E" w:rsidRPr="00085589" w:rsidRDefault="0090664E" w:rsidP="00E21C5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0664E" w:rsidRPr="00085589" w:rsidRDefault="0090664E" w:rsidP="00E21C55">
            <w:pPr>
              <w:jc w:val="center"/>
              <w:rPr>
                <w:b/>
              </w:rPr>
            </w:pPr>
            <w:r w:rsidRPr="00085589">
              <w:rPr>
                <w:b/>
              </w:rPr>
              <w:t xml:space="preserve">цель </w:t>
            </w:r>
          </w:p>
        </w:tc>
        <w:tc>
          <w:tcPr>
            <w:tcW w:w="1701" w:type="dxa"/>
            <w:shd w:val="clear" w:color="auto" w:fill="auto"/>
          </w:tcPr>
          <w:p w:rsidR="0090664E" w:rsidRPr="00085589" w:rsidRDefault="0090664E" w:rsidP="00E21C55">
            <w:pPr>
              <w:jc w:val="center"/>
              <w:rPr>
                <w:b/>
              </w:rPr>
            </w:pPr>
            <w:r w:rsidRPr="00085589">
              <w:rPr>
                <w:b/>
              </w:rPr>
              <w:t>вид</w:t>
            </w:r>
          </w:p>
        </w:tc>
        <w:tc>
          <w:tcPr>
            <w:tcW w:w="1417" w:type="dxa"/>
            <w:shd w:val="clear" w:color="auto" w:fill="auto"/>
          </w:tcPr>
          <w:p w:rsidR="0090664E" w:rsidRPr="00085589" w:rsidRDefault="0090664E" w:rsidP="00E21C55">
            <w:pPr>
              <w:jc w:val="center"/>
              <w:rPr>
                <w:b/>
              </w:rPr>
            </w:pPr>
            <w:r w:rsidRPr="00085589">
              <w:rPr>
                <w:b/>
              </w:rPr>
              <w:t>сроки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0664E" w:rsidRPr="00085589" w:rsidRDefault="0090664E" w:rsidP="00E21C55">
            <w:pPr>
              <w:jc w:val="center"/>
              <w:rPr>
                <w:b/>
              </w:rPr>
            </w:pPr>
            <w:r w:rsidRPr="00085589">
              <w:rPr>
                <w:b/>
              </w:rPr>
              <w:t xml:space="preserve">ответственный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0664E" w:rsidRPr="00085589" w:rsidRDefault="0073700A" w:rsidP="002E2441">
            <w:pPr>
              <w:ind w:right="-1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итоги</w:t>
            </w:r>
          </w:p>
        </w:tc>
      </w:tr>
      <w:tr w:rsidR="0090664E" w:rsidRPr="00322ECF" w:rsidTr="00DA64AB">
        <w:trPr>
          <w:trHeight w:val="253"/>
        </w:trPr>
        <w:tc>
          <w:tcPr>
            <w:tcW w:w="15133" w:type="dxa"/>
            <w:gridSpan w:val="7"/>
            <w:tcBorders>
              <w:right w:val="single" w:sz="4" w:space="0" w:color="auto"/>
            </w:tcBorders>
          </w:tcPr>
          <w:p w:rsidR="0090664E" w:rsidRPr="00322ECF" w:rsidRDefault="00422B08" w:rsidP="00E21C55">
            <w:pPr>
              <w:jc w:val="center"/>
              <w:rPr>
                <w:b/>
                <w:highlight w:val="green"/>
              </w:rPr>
            </w:pPr>
            <w:r w:rsidRPr="00085589">
              <w:rPr>
                <w:b/>
              </w:rPr>
              <w:t>Комплексная проверка</w:t>
            </w:r>
          </w:p>
        </w:tc>
      </w:tr>
      <w:tr w:rsidR="00DA64AB" w:rsidRPr="00322ECF" w:rsidTr="00DA64AB">
        <w:trPr>
          <w:trHeight w:val="412"/>
        </w:trPr>
        <w:tc>
          <w:tcPr>
            <w:tcW w:w="534" w:type="dxa"/>
          </w:tcPr>
          <w:p w:rsidR="00DA64AB" w:rsidRPr="0073700A" w:rsidRDefault="00DA64AB" w:rsidP="000B4833">
            <w:pPr>
              <w:jc w:val="center"/>
            </w:pPr>
            <w:r w:rsidRPr="0073700A">
              <w:t>1</w:t>
            </w:r>
          </w:p>
        </w:tc>
        <w:tc>
          <w:tcPr>
            <w:tcW w:w="2693" w:type="dxa"/>
          </w:tcPr>
          <w:p w:rsidR="00DA64AB" w:rsidRPr="0073700A" w:rsidRDefault="00DA64AB" w:rsidP="000B4833">
            <w:pPr>
              <w:rPr>
                <w:lang w:eastAsia="en-US"/>
              </w:rPr>
            </w:pPr>
            <w:r w:rsidRPr="0073700A">
              <w:t>МКОУ «СОШ с. Макарово»</w:t>
            </w:r>
          </w:p>
        </w:tc>
        <w:tc>
          <w:tcPr>
            <w:tcW w:w="4394" w:type="dxa"/>
            <w:vMerge w:val="restart"/>
          </w:tcPr>
          <w:p w:rsidR="00DA64AB" w:rsidRPr="0073700A" w:rsidRDefault="00DA64AB" w:rsidP="0073700A">
            <w:pPr>
              <w:jc w:val="both"/>
            </w:pPr>
            <w:r w:rsidRPr="0073700A">
              <w:t xml:space="preserve">Проверка соблюдения требований законодательства РФ в сфере образования в части компетенции учредителя, </w:t>
            </w:r>
            <w:r w:rsidRPr="0073700A">
              <w:rPr>
                <w:bCs/>
              </w:rPr>
              <w:t>о</w:t>
            </w:r>
            <w:r w:rsidRPr="0073700A">
              <w:t xml:space="preserve">казание консультативной и практической помощи при оформлении школьной документации.  </w:t>
            </w:r>
          </w:p>
        </w:tc>
        <w:tc>
          <w:tcPr>
            <w:tcW w:w="1701" w:type="dxa"/>
          </w:tcPr>
          <w:p w:rsidR="00DA64AB" w:rsidRPr="0073700A" w:rsidRDefault="00DA64AB" w:rsidP="000B4833">
            <w:r w:rsidRPr="0073700A">
              <w:t>выездная</w:t>
            </w:r>
          </w:p>
        </w:tc>
        <w:tc>
          <w:tcPr>
            <w:tcW w:w="1417" w:type="dxa"/>
          </w:tcPr>
          <w:p w:rsidR="00DA64AB" w:rsidRPr="0073700A" w:rsidRDefault="00DA64AB" w:rsidP="000B4833">
            <w:pPr>
              <w:jc w:val="center"/>
            </w:pPr>
            <w:r w:rsidRPr="0073700A">
              <w:t>ноябрь, 2025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r w:rsidRPr="0073700A">
              <w:t>Зырянова С.Л., заместитель начальника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pPr>
              <w:jc w:val="center"/>
            </w:pPr>
            <w:r w:rsidRPr="0073700A">
              <w:t>справка</w:t>
            </w:r>
          </w:p>
        </w:tc>
      </w:tr>
      <w:tr w:rsidR="00DA64AB" w:rsidRPr="00322ECF" w:rsidTr="00DA64AB">
        <w:trPr>
          <w:trHeight w:val="412"/>
        </w:trPr>
        <w:tc>
          <w:tcPr>
            <w:tcW w:w="534" w:type="dxa"/>
          </w:tcPr>
          <w:p w:rsidR="00DA64AB" w:rsidRPr="0073700A" w:rsidRDefault="00DA64AB" w:rsidP="00DA64AB">
            <w:pPr>
              <w:jc w:val="center"/>
            </w:pPr>
            <w:r w:rsidRPr="0073700A">
              <w:t>2</w:t>
            </w:r>
          </w:p>
        </w:tc>
        <w:tc>
          <w:tcPr>
            <w:tcW w:w="2693" w:type="dxa"/>
          </w:tcPr>
          <w:p w:rsidR="00DA64AB" w:rsidRPr="0073700A" w:rsidRDefault="00DA64AB" w:rsidP="00DA64AB">
            <w:pPr>
              <w:rPr>
                <w:lang w:eastAsia="en-US"/>
              </w:rPr>
            </w:pPr>
            <w:r w:rsidRPr="0073700A">
              <w:t xml:space="preserve">МКОУ «СОШ </w:t>
            </w:r>
            <w:proofErr w:type="gramStart"/>
            <w:r w:rsidRPr="0073700A">
              <w:t>с</w:t>
            </w:r>
            <w:proofErr w:type="gramEnd"/>
            <w:r w:rsidRPr="0073700A">
              <w:t xml:space="preserve">. </w:t>
            </w:r>
            <w:proofErr w:type="gramStart"/>
            <w:r w:rsidRPr="0073700A">
              <w:t>Кривая</w:t>
            </w:r>
            <w:proofErr w:type="gramEnd"/>
            <w:r w:rsidRPr="0073700A">
              <w:t xml:space="preserve"> Лука»</w:t>
            </w:r>
          </w:p>
        </w:tc>
        <w:tc>
          <w:tcPr>
            <w:tcW w:w="4394" w:type="dxa"/>
            <w:vMerge/>
          </w:tcPr>
          <w:p w:rsidR="00DA64AB" w:rsidRPr="0073700A" w:rsidRDefault="00DA64AB" w:rsidP="00DA64AB">
            <w:pPr>
              <w:jc w:val="both"/>
            </w:pPr>
          </w:p>
        </w:tc>
        <w:tc>
          <w:tcPr>
            <w:tcW w:w="1701" w:type="dxa"/>
          </w:tcPr>
          <w:p w:rsidR="00DA64AB" w:rsidRPr="0073700A" w:rsidRDefault="00DA64AB" w:rsidP="00DA64AB">
            <w:r w:rsidRPr="0073700A">
              <w:t>выездная</w:t>
            </w:r>
          </w:p>
        </w:tc>
        <w:tc>
          <w:tcPr>
            <w:tcW w:w="1417" w:type="dxa"/>
          </w:tcPr>
          <w:p w:rsidR="00DA64AB" w:rsidRPr="0073700A" w:rsidRDefault="00DA64AB" w:rsidP="00DA64AB">
            <w:pPr>
              <w:jc w:val="center"/>
            </w:pPr>
            <w:r w:rsidRPr="0073700A">
              <w:t xml:space="preserve">март, </w:t>
            </w:r>
          </w:p>
          <w:p w:rsidR="00DA64AB" w:rsidRPr="0073700A" w:rsidRDefault="00DA64AB" w:rsidP="00DA64AB">
            <w:pPr>
              <w:jc w:val="center"/>
            </w:pPr>
            <w:r w:rsidRPr="0073700A">
              <w:t>2026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73700A" w:rsidRDefault="00DA64AB" w:rsidP="00DA64AB">
            <w:r w:rsidRPr="0073700A">
              <w:t>Зырянова С.Л., заместитель начальника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73700A" w:rsidRDefault="00DA64AB" w:rsidP="00DA64AB">
            <w:pPr>
              <w:jc w:val="center"/>
            </w:pPr>
            <w:r w:rsidRPr="0073700A">
              <w:t>справка</w:t>
            </w:r>
          </w:p>
        </w:tc>
      </w:tr>
      <w:tr w:rsidR="00DA64AB" w:rsidRPr="00322ECF" w:rsidTr="00DA64AB">
        <w:trPr>
          <w:trHeight w:val="412"/>
        </w:trPr>
        <w:tc>
          <w:tcPr>
            <w:tcW w:w="534" w:type="dxa"/>
          </w:tcPr>
          <w:p w:rsidR="00DA64AB" w:rsidRPr="0073700A" w:rsidRDefault="00DA64AB" w:rsidP="00DA64AB">
            <w:pPr>
              <w:jc w:val="center"/>
            </w:pPr>
            <w:r w:rsidRPr="0073700A">
              <w:t>3</w:t>
            </w:r>
          </w:p>
        </w:tc>
        <w:tc>
          <w:tcPr>
            <w:tcW w:w="2693" w:type="dxa"/>
          </w:tcPr>
          <w:p w:rsidR="00DA64AB" w:rsidRPr="0073700A" w:rsidRDefault="00DA64AB" w:rsidP="000B4833">
            <w:r w:rsidRPr="0073700A">
              <w:t>МКДОУ «Детский сад № 13 г. Киренска»</w:t>
            </w:r>
          </w:p>
        </w:tc>
        <w:tc>
          <w:tcPr>
            <w:tcW w:w="4394" w:type="dxa"/>
          </w:tcPr>
          <w:p w:rsidR="00DA64AB" w:rsidRPr="0073700A" w:rsidRDefault="00DA64AB" w:rsidP="000B4833">
            <w:pPr>
              <w:jc w:val="both"/>
            </w:pPr>
            <w:r w:rsidRPr="0073700A">
              <w:t>Проверка законодательства в сфере образования</w:t>
            </w:r>
          </w:p>
        </w:tc>
        <w:tc>
          <w:tcPr>
            <w:tcW w:w="1701" w:type="dxa"/>
          </w:tcPr>
          <w:p w:rsidR="00DA64AB" w:rsidRPr="0073700A" w:rsidRDefault="00DA64AB" w:rsidP="000B4833">
            <w:r w:rsidRPr="0073700A">
              <w:t>выездная</w:t>
            </w:r>
          </w:p>
        </w:tc>
        <w:tc>
          <w:tcPr>
            <w:tcW w:w="1417" w:type="dxa"/>
          </w:tcPr>
          <w:p w:rsidR="00DA64AB" w:rsidRPr="0073700A" w:rsidRDefault="00DA64AB" w:rsidP="000B4833">
            <w:pPr>
              <w:jc w:val="center"/>
            </w:pPr>
            <w:r w:rsidRPr="0073700A">
              <w:t xml:space="preserve">октябрь, </w:t>
            </w:r>
          </w:p>
          <w:p w:rsidR="00DA64AB" w:rsidRPr="0073700A" w:rsidRDefault="00DA64AB" w:rsidP="000B4833">
            <w:pPr>
              <w:jc w:val="center"/>
            </w:pPr>
            <w:r w:rsidRPr="0073700A">
              <w:t>2025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r w:rsidRPr="0073700A">
              <w:t>Арбатская Е.С., консультант УО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pPr>
              <w:jc w:val="center"/>
            </w:pPr>
            <w:r w:rsidRPr="0073700A">
              <w:t>справка</w:t>
            </w:r>
          </w:p>
        </w:tc>
      </w:tr>
      <w:tr w:rsidR="00DA64AB" w:rsidRPr="00322ECF" w:rsidTr="00DA64AB">
        <w:trPr>
          <w:trHeight w:val="412"/>
        </w:trPr>
        <w:tc>
          <w:tcPr>
            <w:tcW w:w="534" w:type="dxa"/>
          </w:tcPr>
          <w:p w:rsidR="00DA64AB" w:rsidRPr="0073700A" w:rsidRDefault="00DA64AB" w:rsidP="00DA64AB">
            <w:pPr>
              <w:jc w:val="center"/>
            </w:pPr>
            <w:r w:rsidRPr="0073700A">
              <w:t>4</w:t>
            </w:r>
          </w:p>
        </w:tc>
        <w:tc>
          <w:tcPr>
            <w:tcW w:w="2693" w:type="dxa"/>
          </w:tcPr>
          <w:p w:rsidR="00DA64AB" w:rsidRPr="0073700A" w:rsidRDefault="00DA64AB" w:rsidP="000B4833">
            <w:r w:rsidRPr="0073700A">
              <w:t>МКДОУ «Детский сад № 3 г. Киренска»</w:t>
            </w:r>
          </w:p>
        </w:tc>
        <w:tc>
          <w:tcPr>
            <w:tcW w:w="4394" w:type="dxa"/>
          </w:tcPr>
          <w:p w:rsidR="00DA64AB" w:rsidRPr="0073700A" w:rsidRDefault="00DA64AB" w:rsidP="000B4833">
            <w:pPr>
              <w:jc w:val="both"/>
            </w:pPr>
            <w:r w:rsidRPr="0073700A">
              <w:t>Проверка законодательства в сфере образования</w:t>
            </w:r>
          </w:p>
        </w:tc>
        <w:tc>
          <w:tcPr>
            <w:tcW w:w="1701" w:type="dxa"/>
          </w:tcPr>
          <w:p w:rsidR="00DA64AB" w:rsidRPr="0073700A" w:rsidRDefault="00DA64AB" w:rsidP="000B4833">
            <w:r w:rsidRPr="0073700A">
              <w:t>выездная</w:t>
            </w:r>
          </w:p>
        </w:tc>
        <w:tc>
          <w:tcPr>
            <w:tcW w:w="1417" w:type="dxa"/>
          </w:tcPr>
          <w:p w:rsidR="00DA64AB" w:rsidRPr="0073700A" w:rsidRDefault="00DA64AB" w:rsidP="000B4833">
            <w:pPr>
              <w:jc w:val="center"/>
            </w:pPr>
            <w:r w:rsidRPr="0073700A">
              <w:t xml:space="preserve">декабрь, </w:t>
            </w:r>
          </w:p>
          <w:p w:rsidR="00DA64AB" w:rsidRPr="0073700A" w:rsidRDefault="003C7A00" w:rsidP="000B4833">
            <w:pPr>
              <w:jc w:val="center"/>
            </w:pPr>
            <w:r>
              <w:t>2025</w:t>
            </w:r>
            <w:r w:rsidR="00DA64AB" w:rsidRPr="0073700A">
              <w:t xml:space="preserve">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r w:rsidRPr="0073700A">
              <w:t>Арбатская Е.С., консультант УО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pPr>
              <w:jc w:val="center"/>
            </w:pPr>
            <w:r w:rsidRPr="0073700A">
              <w:t>справка</w:t>
            </w:r>
          </w:p>
        </w:tc>
      </w:tr>
      <w:tr w:rsidR="00DA64AB" w:rsidRPr="00322ECF" w:rsidTr="00DA64AB">
        <w:trPr>
          <w:trHeight w:val="412"/>
        </w:trPr>
        <w:tc>
          <w:tcPr>
            <w:tcW w:w="534" w:type="dxa"/>
          </w:tcPr>
          <w:p w:rsidR="00DA64AB" w:rsidRPr="0073700A" w:rsidRDefault="00DA64AB" w:rsidP="00DA64AB">
            <w:pPr>
              <w:jc w:val="center"/>
            </w:pPr>
            <w:r w:rsidRPr="0073700A">
              <w:t>5</w:t>
            </w:r>
          </w:p>
        </w:tc>
        <w:tc>
          <w:tcPr>
            <w:tcW w:w="2693" w:type="dxa"/>
          </w:tcPr>
          <w:p w:rsidR="00DA64AB" w:rsidRPr="0073700A" w:rsidRDefault="00DA64AB" w:rsidP="000B4833">
            <w:pPr>
              <w:rPr>
                <w:lang w:eastAsia="en-US"/>
              </w:rPr>
            </w:pPr>
            <w:r w:rsidRPr="0073700A">
              <w:t>МКДОУ «Детский сад п. Алексеевск»</w:t>
            </w:r>
          </w:p>
        </w:tc>
        <w:tc>
          <w:tcPr>
            <w:tcW w:w="4394" w:type="dxa"/>
          </w:tcPr>
          <w:p w:rsidR="00DA64AB" w:rsidRPr="0073700A" w:rsidRDefault="00DA64AB" w:rsidP="000B4833">
            <w:pPr>
              <w:jc w:val="both"/>
            </w:pPr>
            <w:r w:rsidRPr="0073700A">
              <w:t>Проверка законодательства в сфере образования</w:t>
            </w:r>
          </w:p>
        </w:tc>
        <w:tc>
          <w:tcPr>
            <w:tcW w:w="1701" w:type="dxa"/>
          </w:tcPr>
          <w:p w:rsidR="00DA64AB" w:rsidRPr="0073700A" w:rsidRDefault="00DA64AB" w:rsidP="000B4833">
            <w:r w:rsidRPr="0073700A">
              <w:t>выездная</w:t>
            </w:r>
          </w:p>
        </w:tc>
        <w:tc>
          <w:tcPr>
            <w:tcW w:w="1417" w:type="dxa"/>
          </w:tcPr>
          <w:p w:rsidR="00DA64AB" w:rsidRPr="0073700A" w:rsidRDefault="00DA64AB" w:rsidP="000B4833">
            <w:pPr>
              <w:jc w:val="center"/>
            </w:pPr>
            <w:r w:rsidRPr="0073700A">
              <w:t>январь, 2026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73700A" w:rsidRDefault="00DA64AB" w:rsidP="00DA64AB">
            <w:r w:rsidRPr="0073700A">
              <w:t>Арбатская Е.С., консультант УО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73700A" w:rsidRDefault="00DA64AB" w:rsidP="00DA64AB">
            <w:pPr>
              <w:jc w:val="center"/>
            </w:pPr>
            <w:r w:rsidRPr="0073700A">
              <w:t>справка</w:t>
            </w:r>
          </w:p>
        </w:tc>
      </w:tr>
      <w:tr w:rsidR="00DA64AB" w:rsidRPr="00322ECF" w:rsidTr="00DA64AB">
        <w:trPr>
          <w:trHeight w:val="64"/>
        </w:trPr>
        <w:tc>
          <w:tcPr>
            <w:tcW w:w="15133" w:type="dxa"/>
            <w:gridSpan w:val="7"/>
            <w:tcBorders>
              <w:right w:val="single" w:sz="4" w:space="0" w:color="auto"/>
            </w:tcBorders>
          </w:tcPr>
          <w:p w:rsidR="00DA64AB" w:rsidRPr="00322ECF" w:rsidRDefault="00DA64AB" w:rsidP="000B4833">
            <w:pPr>
              <w:jc w:val="center"/>
              <w:rPr>
                <w:b/>
                <w:highlight w:val="green"/>
              </w:rPr>
            </w:pPr>
            <w:r w:rsidRPr="00085589">
              <w:rPr>
                <w:b/>
              </w:rPr>
              <w:t>Тематическая проверка</w:t>
            </w:r>
          </w:p>
        </w:tc>
      </w:tr>
      <w:tr w:rsidR="00DA64AB" w:rsidRPr="00322ECF" w:rsidTr="00DA64AB">
        <w:trPr>
          <w:trHeight w:val="412"/>
        </w:trPr>
        <w:tc>
          <w:tcPr>
            <w:tcW w:w="534" w:type="dxa"/>
          </w:tcPr>
          <w:p w:rsidR="00DA64AB" w:rsidRPr="00F572AA" w:rsidRDefault="00DA64AB" w:rsidP="000B4833">
            <w:pPr>
              <w:jc w:val="center"/>
            </w:pPr>
            <w:r w:rsidRPr="00F572AA">
              <w:t>1</w:t>
            </w:r>
          </w:p>
        </w:tc>
        <w:tc>
          <w:tcPr>
            <w:tcW w:w="2693" w:type="dxa"/>
          </w:tcPr>
          <w:p w:rsidR="00DA64AB" w:rsidRPr="00F572AA" w:rsidRDefault="00DA64AB" w:rsidP="000B4833">
            <w:pPr>
              <w:rPr>
                <w:lang w:eastAsia="en-US"/>
              </w:rPr>
            </w:pPr>
            <w:r w:rsidRPr="00F572AA">
              <w:rPr>
                <w:lang w:eastAsia="en-US"/>
              </w:rPr>
              <w:t>ОО Киренского  района</w:t>
            </w:r>
          </w:p>
        </w:tc>
        <w:tc>
          <w:tcPr>
            <w:tcW w:w="4394" w:type="dxa"/>
          </w:tcPr>
          <w:p w:rsidR="00DA64AB" w:rsidRPr="00F572AA" w:rsidRDefault="00DA64AB" w:rsidP="000B4833">
            <w:pPr>
              <w:jc w:val="both"/>
            </w:pPr>
            <w:r w:rsidRPr="00F572AA">
              <w:t>Соответствие ООП и рабочих программ  на соответствие ФГОС и ФОП, размещение на сайте</w:t>
            </w:r>
          </w:p>
        </w:tc>
        <w:tc>
          <w:tcPr>
            <w:tcW w:w="1701" w:type="dxa"/>
          </w:tcPr>
          <w:p w:rsidR="00DA64AB" w:rsidRPr="00F572AA" w:rsidRDefault="00DA64AB" w:rsidP="000B4833">
            <w:pPr>
              <w:ind w:left="-108" w:right="-108"/>
            </w:pPr>
            <w:r>
              <w:t xml:space="preserve"> </w:t>
            </w:r>
            <w:r w:rsidRPr="00F572AA">
              <w:t>документарная</w:t>
            </w:r>
          </w:p>
        </w:tc>
        <w:tc>
          <w:tcPr>
            <w:tcW w:w="1417" w:type="dxa"/>
          </w:tcPr>
          <w:p w:rsidR="00DA64AB" w:rsidRPr="00F572AA" w:rsidRDefault="00DA64AB" w:rsidP="000B4833">
            <w:pPr>
              <w:jc w:val="center"/>
            </w:pPr>
            <w:r w:rsidRPr="00F572AA">
              <w:t>сентябрь, 2025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F572AA" w:rsidRDefault="00DA64AB" w:rsidP="000B4833">
            <w:r w:rsidRPr="00F572AA">
              <w:t>Спиридонова Н.А., методист ЦРО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F572AA" w:rsidRDefault="00DA64AB" w:rsidP="000B4833">
            <w:pPr>
              <w:jc w:val="center"/>
            </w:pPr>
            <w:r w:rsidRPr="00F572AA">
              <w:t>справка</w:t>
            </w:r>
          </w:p>
        </w:tc>
      </w:tr>
      <w:tr w:rsidR="00DA64AB" w:rsidRPr="00322ECF" w:rsidTr="00DA64AB">
        <w:trPr>
          <w:trHeight w:val="412"/>
        </w:trPr>
        <w:tc>
          <w:tcPr>
            <w:tcW w:w="534" w:type="dxa"/>
          </w:tcPr>
          <w:p w:rsidR="00DA64AB" w:rsidRPr="00F572AA" w:rsidRDefault="00DA64AB" w:rsidP="000B4833">
            <w:pPr>
              <w:jc w:val="center"/>
            </w:pPr>
            <w:r w:rsidRPr="00F572AA">
              <w:t>2</w:t>
            </w:r>
          </w:p>
        </w:tc>
        <w:tc>
          <w:tcPr>
            <w:tcW w:w="2693" w:type="dxa"/>
          </w:tcPr>
          <w:p w:rsidR="00DA64AB" w:rsidRPr="00F572AA" w:rsidRDefault="00DA64AB" w:rsidP="000B4833">
            <w:pPr>
              <w:rPr>
                <w:lang w:eastAsia="en-US"/>
              </w:rPr>
            </w:pPr>
            <w:r w:rsidRPr="00F572AA">
              <w:rPr>
                <w:lang w:eastAsia="en-US"/>
              </w:rPr>
              <w:t>ДОУ Киренского района</w:t>
            </w:r>
          </w:p>
        </w:tc>
        <w:tc>
          <w:tcPr>
            <w:tcW w:w="4394" w:type="dxa"/>
          </w:tcPr>
          <w:p w:rsidR="00DA64AB" w:rsidRPr="00F572AA" w:rsidRDefault="00DA64AB" w:rsidP="000B4833">
            <w:pPr>
              <w:jc w:val="both"/>
              <w:rPr>
                <w:sz w:val="28"/>
                <w:szCs w:val="28"/>
              </w:rPr>
            </w:pPr>
            <w:r w:rsidRPr="00F572AA">
              <w:rPr>
                <w:szCs w:val="28"/>
              </w:rPr>
              <w:t xml:space="preserve">Структура и содержание ООП </w:t>
            </w:r>
            <w:proofErr w:type="gramStart"/>
            <w:r w:rsidRPr="00F572AA">
              <w:rPr>
                <w:szCs w:val="28"/>
              </w:rPr>
              <w:t>ДО</w:t>
            </w:r>
            <w:proofErr w:type="gramEnd"/>
            <w:r w:rsidRPr="00F572AA">
              <w:rPr>
                <w:szCs w:val="28"/>
              </w:rPr>
              <w:t xml:space="preserve"> в соответствии с ФГОС ДО и ФОП ДО.</w:t>
            </w:r>
          </w:p>
        </w:tc>
        <w:tc>
          <w:tcPr>
            <w:tcW w:w="1701" w:type="dxa"/>
          </w:tcPr>
          <w:p w:rsidR="00DA64AB" w:rsidRPr="00F572AA" w:rsidRDefault="00DA64AB" w:rsidP="000B4833">
            <w:pPr>
              <w:ind w:right="-108" w:hanging="108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F572AA">
              <w:t>документарная</w:t>
            </w:r>
          </w:p>
        </w:tc>
        <w:tc>
          <w:tcPr>
            <w:tcW w:w="1417" w:type="dxa"/>
          </w:tcPr>
          <w:p w:rsidR="00DA64AB" w:rsidRPr="00F572AA" w:rsidRDefault="00DA64AB" w:rsidP="000B4833">
            <w:pPr>
              <w:jc w:val="center"/>
            </w:pPr>
            <w:r>
              <w:t>ноябрь</w:t>
            </w:r>
            <w:r w:rsidRPr="00F572AA">
              <w:t>, 2025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F572AA" w:rsidRDefault="00DA64AB" w:rsidP="000B4833">
            <w:proofErr w:type="spellStart"/>
            <w:r w:rsidRPr="00F572AA">
              <w:rPr>
                <w:szCs w:val="28"/>
              </w:rPr>
              <w:t>Пермякова</w:t>
            </w:r>
            <w:proofErr w:type="spellEnd"/>
            <w:r w:rsidRPr="00F572AA">
              <w:rPr>
                <w:szCs w:val="28"/>
              </w:rPr>
              <w:t xml:space="preserve"> М.Ю., методист ЦРО, Арбатская Е.С., консультант УО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F572AA" w:rsidRDefault="00DA64AB" w:rsidP="000B4833">
            <w:pPr>
              <w:jc w:val="center"/>
            </w:pPr>
            <w:r w:rsidRPr="00F572AA">
              <w:t>справка</w:t>
            </w:r>
          </w:p>
        </w:tc>
      </w:tr>
      <w:tr w:rsidR="00DA64AB" w:rsidRPr="00322ECF" w:rsidTr="00DA64AB">
        <w:trPr>
          <w:trHeight w:val="412"/>
        </w:trPr>
        <w:tc>
          <w:tcPr>
            <w:tcW w:w="534" w:type="dxa"/>
          </w:tcPr>
          <w:p w:rsidR="00DA64AB" w:rsidRPr="000809D3" w:rsidRDefault="00DA64AB" w:rsidP="000B4833">
            <w:pPr>
              <w:jc w:val="center"/>
            </w:pPr>
            <w:r w:rsidRPr="000809D3">
              <w:t>3</w:t>
            </w:r>
          </w:p>
        </w:tc>
        <w:tc>
          <w:tcPr>
            <w:tcW w:w="2693" w:type="dxa"/>
          </w:tcPr>
          <w:p w:rsidR="00DA64AB" w:rsidRPr="000809D3" w:rsidRDefault="00DA64AB" w:rsidP="000B4833">
            <w:pPr>
              <w:rPr>
                <w:lang w:eastAsia="en-US"/>
              </w:rPr>
            </w:pPr>
            <w:r w:rsidRPr="000809D3">
              <w:rPr>
                <w:lang w:eastAsia="en-US"/>
              </w:rPr>
              <w:t>ОО  района, реализующие программ</w:t>
            </w:r>
            <w:proofErr w:type="gramStart"/>
            <w:r w:rsidRPr="000809D3">
              <w:rPr>
                <w:lang w:eastAsia="en-US"/>
              </w:rPr>
              <w:t>ы ООО</w:t>
            </w:r>
            <w:proofErr w:type="gramEnd"/>
            <w:r w:rsidRPr="000809D3">
              <w:rPr>
                <w:lang w:eastAsia="en-US"/>
              </w:rPr>
              <w:t>, СОО</w:t>
            </w:r>
          </w:p>
        </w:tc>
        <w:tc>
          <w:tcPr>
            <w:tcW w:w="4394" w:type="dxa"/>
          </w:tcPr>
          <w:p w:rsidR="00DA64AB" w:rsidRPr="000809D3" w:rsidRDefault="00DA64AB" w:rsidP="000B4833">
            <w:pPr>
              <w:contextualSpacing/>
              <w:rPr>
                <w:lang w:eastAsia="en-US"/>
              </w:rPr>
            </w:pPr>
            <w:r w:rsidRPr="000809D3">
              <w:t xml:space="preserve">Объективность выставления оценок выпускникам 9,11 классов – претендентам на получение медалей   </w:t>
            </w:r>
          </w:p>
        </w:tc>
        <w:tc>
          <w:tcPr>
            <w:tcW w:w="1701" w:type="dxa"/>
          </w:tcPr>
          <w:p w:rsidR="00DA64AB" w:rsidRPr="000809D3" w:rsidRDefault="00DA64AB" w:rsidP="000B4833">
            <w:pPr>
              <w:ind w:left="-108" w:right="-108"/>
              <w:rPr>
                <w:lang w:eastAsia="en-US"/>
              </w:rPr>
            </w:pPr>
            <w:r>
              <w:t xml:space="preserve"> </w:t>
            </w:r>
            <w:r w:rsidRPr="000809D3">
              <w:t xml:space="preserve">документарная  </w:t>
            </w:r>
          </w:p>
        </w:tc>
        <w:tc>
          <w:tcPr>
            <w:tcW w:w="1417" w:type="dxa"/>
          </w:tcPr>
          <w:p w:rsidR="00DA64AB" w:rsidRPr="000809D3" w:rsidRDefault="00DA64AB" w:rsidP="000B4833">
            <w:pPr>
              <w:jc w:val="center"/>
              <w:rPr>
                <w:lang w:eastAsia="en-US"/>
              </w:rPr>
            </w:pPr>
            <w:r w:rsidRPr="000809D3">
              <w:rPr>
                <w:lang w:eastAsia="en-US"/>
              </w:rPr>
              <w:t xml:space="preserve">февраль </w:t>
            </w:r>
            <w:proofErr w:type="gramStart"/>
            <w:r w:rsidRPr="000809D3">
              <w:rPr>
                <w:lang w:eastAsia="en-US"/>
              </w:rPr>
              <w:t>-а</w:t>
            </w:r>
            <w:proofErr w:type="gramEnd"/>
            <w:r w:rsidRPr="000809D3">
              <w:rPr>
                <w:lang w:eastAsia="en-US"/>
              </w:rPr>
              <w:t>прель</w:t>
            </w:r>
          </w:p>
          <w:p w:rsidR="00DA64AB" w:rsidRPr="000809D3" w:rsidRDefault="00DA64AB" w:rsidP="000B4833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0809D3" w:rsidRDefault="00DA64AB" w:rsidP="000B4833">
            <w:pPr>
              <w:rPr>
                <w:lang w:eastAsia="en-US"/>
              </w:rPr>
            </w:pPr>
            <w:r w:rsidRPr="000809D3">
              <w:rPr>
                <w:lang w:eastAsia="en-US"/>
              </w:rPr>
              <w:t>Зырянова С.Л., заместитель, Воробьева Д.В., консультант УО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0809D3" w:rsidRDefault="00DA64AB" w:rsidP="000B4833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A64AB" w:rsidRPr="00322ECF" w:rsidTr="00DA64AB">
        <w:trPr>
          <w:trHeight w:val="64"/>
        </w:trPr>
        <w:tc>
          <w:tcPr>
            <w:tcW w:w="534" w:type="dxa"/>
          </w:tcPr>
          <w:p w:rsidR="00DA64AB" w:rsidRPr="0073700A" w:rsidRDefault="00DA64AB" w:rsidP="000B4833">
            <w:pPr>
              <w:jc w:val="center"/>
            </w:pPr>
            <w:r w:rsidRPr="0073700A">
              <w:t>4</w:t>
            </w:r>
          </w:p>
        </w:tc>
        <w:tc>
          <w:tcPr>
            <w:tcW w:w="2693" w:type="dxa"/>
          </w:tcPr>
          <w:p w:rsidR="00DA64AB" w:rsidRPr="0073700A" w:rsidRDefault="00DA64AB" w:rsidP="000B4833">
            <w:pPr>
              <w:rPr>
                <w:lang w:eastAsia="en-US"/>
              </w:rPr>
            </w:pPr>
            <w:r w:rsidRPr="0073700A">
              <w:rPr>
                <w:lang w:eastAsia="en-US"/>
              </w:rPr>
              <w:t xml:space="preserve">Общеобразовательные организации  района </w:t>
            </w:r>
          </w:p>
        </w:tc>
        <w:tc>
          <w:tcPr>
            <w:tcW w:w="4394" w:type="dxa"/>
          </w:tcPr>
          <w:p w:rsidR="00DA64AB" w:rsidRPr="0073700A" w:rsidRDefault="00DA64AB" w:rsidP="000B4833">
            <w:r w:rsidRPr="0073700A">
              <w:t>Организация индивидуальн</w:t>
            </w:r>
            <w:proofErr w:type="gramStart"/>
            <w:r w:rsidRPr="0073700A">
              <w:t>о-</w:t>
            </w:r>
            <w:proofErr w:type="gramEnd"/>
            <w:r w:rsidRPr="0073700A">
              <w:t xml:space="preserve"> профилактической работы с учащимися   </w:t>
            </w:r>
          </w:p>
        </w:tc>
        <w:tc>
          <w:tcPr>
            <w:tcW w:w="1701" w:type="dxa"/>
          </w:tcPr>
          <w:p w:rsidR="00DA64AB" w:rsidRPr="0073700A" w:rsidRDefault="00DA64AB" w:rsidP="000B4833">
            <w:pPr>
              <w:ind w:right="-108"/>
            </w:pPr>
            <w:r w:rsidRPr="0073700A">
              <w:t>документарная</w:t>
            </w:r>
          </w:p>
        </w:tc>
        <w:tc>
          <w:tcPr>
            <w:tcW w:w="1417" w:type="dxa"/>
          </w:tcPr>
          <w:p w:rsidR="00DA64AB" w:rsidRDefault="003C7A00" w:rsidP="000B4833">
            <w:pPr>
              <w:jc w:val="center"/>
            </w:pPr>
            <w:r>
              <w:t>д</w:t>
            </w:r>
            <w:r w:rsidR="00DA64AB" w:rsidRPr="0073700A">
              <w:t>екабрь</w:t>
            </w:r>
          </w:p>
          <w:p w:rsidR="003C7A00" w:rsidRPr="0073700A" w:rsidRDefault="003C7A00" w:rsidP="000B4833">
            <w:pPr>
              <w:jc w:val="center"/>
            </w:pPr>
            <w:r>
              <w:t>2025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73700A" w:rsidRDefault="0073700A" w:rsidP="000B4833">
            <w:r w:rsidRPr="0073700A">
              <w:t>Бровченко Н.О., директор ЦРО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pPr>
              <w:jc w:val="center"/>
            </w:pPr>
            <w:r w:rsidRPr="0073700A">
              <w:t>справка</w:t>
            </w:r>
          </w:p>
        </w:tc>
      </w:tr>
      <w:tr w:rsidR="00DA64AB" w:rsidRPr="00322ECF" w:rsidTr="00DA64AB">
        <w:trPr>
          <w:trHeight w:val="64"/>
        </w:trPr>
        <w:tc>
          <w:tcPr>
            <w:tcW w:w="534" w:type="dxa"/>
          </w:tcPr>
          <w:p w:rsidR="00DA64AB" w:rsidRPr="00201773" w:rsidRDefault="00DA64AB" w:rsidP="000B4833">
            <w:pPr>
              <w:jc w:val="center"/>
            </w:pPr>
            <w:r w:rsidRPr="00201773">
              <w:t>5</w:t>
            </w:r>
          </w:p>
        </w:tc>
        <w:tc>
          <w:tcPr>
            <w:tcW w:w="2693" w:type="dxa"/>
          </w:tcPr>
          <w:p w:rsidR="00DA64AB" w:rsidRPr="00201773" w:rsidRDefault="00DA64AB" w:rsidP="000B4833">
            <w:pPr>
              <w:rPr>
                <w:lang w:eastAsia="en-US"/>
              </w:rPr>
            </w:pPr>
            <w:r w:rsidRPr="00201773">
              <w:rPr>
                <w:lang w:eastAsia="en-US"/>
              </w:rPr>
              <w:t>ОО Киренского района</w:t>
            </w:r>
          </w:p>
        </w:tc>
        <w:tc>
          <w:tcPr>
            <w:tcW w:w="4394" w:type="dxa"/>
          </w:tcPr>
          <w:p w:rsidR="00DA64AB" w:rsidRPr="00201773" w:rsidRDefault="00DA64AB" w:rsidP="000B4833">
            <w:pPr>
              <w:jc w:val="both"/>
            </w:pPr>
            <w:r w:rsidRPr="00201773">
              <w:t>Организация горячего питания</w:t>
            </w:r>
          </w:p>
        </w:tc>
        <w:tc>
          <w:tcPr>
            <w:tcW w:w="1701" w:type="dxa"/>
          </w:tcPr>
          <w:p w:rsidR="00DA64AB" w:rsidRPr="00201773" w:rsidRDefault="00DA64AB" w:rsidP="000B4833">
            <w:r w:rsidRPr="00201773">
              <w:t>выездная</w:t>
            </w:r>
          </w:p>
        </w:tc>
        <w:tc>
          <w:tcPr>
            <w:tcW w:w="1417" w:type="dxa"/>
          </w:tcPr>
          <w:p w:rsidR="00DA64AB" w:rsidRPr="00201773" w:rsidRDefault="00DA64AB" w:rsidP="000B4833">
            <w:pPr>
              <w:jc w:val="center"/>
            </w:pPr>
            <w:proofErr w:type="gramStart"/>
            <w:r w:rsidRPr="00201773">
              <w:t>еже-</w:t>
            </w:r>
            <w:proofErr w:type="spellStart"/>
            <w:r w:rsidRPr="00201773">
              <w:t>месячно</w:t>
            </w:r>
            <w:proofErr w:type="spellEnd"/>
            <w:proofErr w:type="gram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201773" w:rsidRDefault="00DA64AB" w:rsidP="000B4833">
            <w:proofErr w:type="spellStart"/>
            <w:r w:rsidRPr="00201773">
              <w:t>Войтова</w:t>
            </w:r>
            <w:proofErr w:type="spellEnd"/>
            <w:r w:rsidRPr="00201773">
              <w:t xml:space="preserve"> Ю.М., руководитель отдела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201773" w:rsidRDefault="00DA64AB" w:rsidP="000B4833">
            <w:pPr>
              <w:jc w:val="center"/>
            </w:pPr>
            <w:r w:rsidRPr="00201773">
              <w:t>справка</w:t>
            </w:r>
          </w:p>
        </w:tc>
      </w:tr>
      <w:tr w:rsidR="00DA64AB" w:rsidRPr="00322ECF" w:rsidTr="00DA64AB">
        <w:trPr>
          <w:trHeight w:val="126"/>
        </w:trPr>
        <w:tc>
          <w:tcPr>
            <w:tcW w:w="534" w:type="dxa"/>
          </w:tcPr>
          <w:p w:rsidR="00DA64AB" w:rsidRPr="003B1C1D" w:rsidRDefault="00DA64AB" w:rsidP="000B4833">
            <w:pPr>
              <w:jc w:val="center"/>
            </w:pPr>
            <w:r w:rsidRPr="003B1C1D">
              <w:t>6</w:t>
            </w:r>
          </w:p>
        </w:tc>
        <w:tc>
          <w:tcPr>
            <w:tcW w:w="2693" w:type="dxa"/>
          </w:tcPr>
          <w:p w:rsidR="00DA64AB" w:rsidRPr="003B1C1D" w:rsidRDefault="00DA64AB" w:rsidP="000B4833">
            <w:pPr>
              <w:rPr>
                <w:rFonts w:eastAsia="Calibri"/>
                <w:lang w:eastAsia="en-US"/>
              </w:rPr>
            </w:pPr>
            <w:r w:rsidRPr="003B1C1D">
              <w:rPr>
                <w:rFonts w:eastAsia="Calibri"/>
                <w:lang w:eastAsia="en-US"/>
              </w:rPr>
              <w:t>ОО района, имеющие центры «Точка роста»</w:t>
            </w:r>
          </w:p>
        </w:tc>
        <w:tc>
          <w:tcPr>
            <w:tcW w:w="4394" w:type="dxa"/>
          </w:tcPr>
          <w:p w:rsidR="00DA64AB" w:rsidRPr="003B1C1D" w:rsidRDefault="00DA64AB" w:rsidP="000B4833">
            <w:pPr>
              <w:rPr>
                <w:rFonts w:eastAsia="Calibri"/>
                <w:lang w:eastAsia="en-US"/>
              </w:rPr>
            </w:pPr>
            <w:r w:rsidRPr="003B1C1D">
              <w:rPr>
                <w:rFonts w:eastAsia="Calibri"/>
                <w:lang w:eastAsia="en-US"/>
              </w:rPr>
              <w:t>Использование оборудования «Точка роста»</w:t>
            </w:r>
          </w:p>
        </w:tc>
        <w:tc>
          <w:tcPr>
            <w:tcW w:w="1701" w:type="dxa"/>
          </w:tcPr>
          <w:p w:rsidR="00DA64AB" w:rsidRPr="003B1C1D" w:rsidRDefault="00DA64AB" w:rsidP="000B4833">
            <w:pPr>
              <w:rPr>
                <w:rFonts w:eastAsia="Calibri"/>
                <w:lang w:eastAsia="en-US"/>
              </w:rPr>
            </w:pPr>
            <w:r w:rsidRPr="003B1C1D">
              <w:rPr>
                <w:rFonts w:eastAsia="Calibri"/>
                <w:lang w:eastAsia="en-US"/>
              </w:rPr>
              <w:t>выездная</w:t>
            </w:r>
          </w:p>
        </w:tc>
        <w:tc>
          <w:tcPr>
            <w:tcW w:w="1417" w:type="dxa"/>
          </w:tcPr>
          <w:p w:rsidR="00DA64AB" w:rsidRPr="003B1C1D" w:rsidRDefault="003C7A00" w:rsidP="000B48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2026</w:t>
            </w:r>
            <w:r w:rsidR="00DA64AB" w:rsidRPr="003B1C1D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3B1C1D" w:rsidRDefault="00DA64AB" w:rsidP="000B4833">
            <w:pPr>
              <w:rPr>
                <w:rFonts w:eastAsia="Calibri"/>
                <w:lang w:eastAsia="en-US"/>
              </w:rPr>
            </w:pPr>
            <w:r w:rsidRPr="003B1C1D">
              <w:rPr>
                <w:rFonts w:eastAsia="Calibri"/>
                <w:lang w:eastAsia="en-US"/>
              </w:rPr>
              <w:t xml:space="preserve">Агафонова Е.А., </w:t>
            </w:r>
            <w:proofErr w:type="spellStart"/>
            <w:r w:rsidRPr="003B1C1D">
              <w:rPr>
                <w:rFonts w:eastAsia="Calibri"/>
                <w:lang w:eastAsia="en-US"/>
              </w:rPr>
              <w:t>Полоскова</w:t>
            </w:r>
            <w:proofErr w:type="spellEnd"/>
            <w:r w:rsidRPr="003B1C1D">
              <w:rPr>
                <w:rFonts w:eastAsia="Calibri"/>
                <w:lang w:eastAsia="en-US"/>
              </w:rPr>
              <w:t xml:space="preserve"> Т. А., методисты ЦРО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3B1C1D" w:rsidRDefault="00DA64AB" w:rsidP="000B4833">
            <w:pPr>
              <w:jc w:val="center"/>
              <w:rPr>
                <w:rFonts w:eastAsia="Calibri"/>
                <w:lang w:eastAsia="en-US"/>
              </w:rPr>
            </w:pPr>
            <w:r w:rsidRPr="003B1C1D">
              <w:rPr>
                <w:rFonts w:eastAsia="Calibri"/>
                <w:lang w:eastAsia="en-US"/>
              </w:rPr>
              <w:t>справка</w:t>
            </w:r>
          </w:p>
        </w:tc>
      </w:tr>
      <w:tr w:rsidR="00DA64AB" w:rsidRPr="00322ECF" w:rsidTr="00DA64AB">
        <w:trPr>
          <w:trHeight w:val="126"/>
        </w:trPr>
        <w:tc>
          <w:tcPr>
            <w:tcW w:w="534" w:type="dxa"/>
          </w:tcPr>
          <w:p w:rsidR="00DA64AB" w:rsidRPr="0073700A" w:rsidRDefault="00DA64AB" w:rsidP="000B4833">
            <w:pPr>
              <w:jc w:val="center"/>
            </w:pPr>
            <w:r w:rsidRPr="0073700A">
              <w:t>7</w:t>
            </w:r>
          </w:p>
        </w:tc>
        <w:tc>
          <w:tcPr>
            <w:tcW w:w="2693" w:type="dxa"/>
          </w:tcPr>
          <w:p w:rsidR="00DA64AB" w:rsidRPr="0073700A" w:rsidRDefault="00DA64AB" w:rsidP="000B4833">
            <w:pPr>
              <w:rPr>
                <w:rFonts w:eastAsia="Calibri"/>
                <w:lang w:eastAsia="en-US"/>
              </w:rPr>
            </w:pPr>
            <w:r w:rsidRPr="0073700A">
              <w:rPr>
                <w:rFonts w:eastAsia="Calibri"/>
                <w:lang w:eastAsia="en-US"/>
              </w:rPr>
              <w:t xml:space="preserve">ОО района </w:t>
            </w:r>
          </w:p>
          <w:p w:rsidR="00DA64AB" w:rsidRPr="0073700A" w:rsidRDefault="00DA64AB" w:rsidP="000B4833">
            <w:pPr>
              <w:rPr>
                <w:rFonts w:eastAsia="Calibri"/>
                <w:lang w:eastAsia="en-US"/>
              </w:rPr>
            </w:pPr>
            <w:r w:rsidRPr="0073700A">
              <w:rPr>
                <w:rFonts w:eastAsia="Calibri"/>
                <w:lang w:eastAsia="en-US"/>
              </w:rPr>
              <w:t>(выборочно)</w:t>
            </w:r>
          </w:p>
        </w:tc>
        <w:tc>
          <w:tcPr>
            <w:tcW w:w="4394" w:type="dxa"/>
          </w:tcPr>
          <w:p w:rsidR="00DA64AB" w:rsidRPr="0073700A" w:rsidRDefault="00DA64AB" w:rsidP="000B4833">
            <w:pPr>
              <w:rPr>
                <w:rFonts w:eastAsia="Calibri"/>
                <w:lang w:eastAsia="en-US"/>
              </w:rPr>
            </w:pPr>
            <w:r w:rsidRPr="0073700A">
              <w:rPr>
                <w:rFonts w:eastAsia="Calibri"/>
                <w:lang w:eastAsia="en-US"/>
              </w:rPr>
              <w:t>Единая модель профориентации «Билет в будущее»</w:t>
            </w:r>
          </w:p>
        </w:tc>
        <w:tc>
          <w:tcPr>
            <w:tcW w:w="1701" w:type="dxa"/>
          </w:tcPr>
          <w:p w:rsidR="00DA64AB" w:rsidRPr="0073700A" w:rsidRDefault="00DA64AB" w:rsidP="000B4833">
            <w:pPr>
              <w:rPr>
                <w:rFonts w:eastAsia="Calibri"/>
                <w:lang w:eastAsia="en-US"/>
              </w:rPr>
            </w:pPr>
            <w:r w:rsidRPr="0073700A">
              <w:rPr>
                <w:rFonts w:eastAsia="Calibri"/>
                <w:lang w:eastAsia="en-US"/>
              </w:rPr>
              <w:t>выездная</w:t>
            </w:r>
          </w:p>
        </w:tc>
        <w:tc>
          <w:tcPr>
            <w:tcW w:w="1417" w:type="dxa"/>
          </w:tcPr>
          <w:p w:rsidR="00DA64AB" w:rsidRPr="0073700A" w:rsidRDefault="00DA64AB" w:rsidP="000B4833">
            <w:pPr>
              <w:jc w:val="center"/>
              <w:rPr>
                <w:rFonts w:eastAsia="Calibri"/>
                <w:lang w:eastAsia="en-US"/>
              </w:rPr>
            </w:pPr>
            <w:r w:rsidRPr="0073700A">
              <w:rPr>
                <w:rFonts w:eastAsia="Calibri"/>
                <w:lang w:eastAsia="en-US"/>
              </w:rPr>
              <w:t>ноябрь 2025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pPr>
              <w:rPr>
                <w:rFonts w:eastAsia="Calibri"/>
                <w:lang w:eastAsia="en-US"/>
              </w:rPr>
            </w:pPr>
            <w:r w:rsidRPr="0073700A">
              <w:rPr>
                <w:rFonts w:eastAsia="Calibri"/>
                <w:lang w:eastAsia="en-US"/>
              </w:rPr>
              <w:t xml:space="preserve">Агафонова Е. А., </w:t>
            </w:r>
            <w:proofErr w:type="spellStart"/>
            <w:r w:rsidRPr="0073700A">
              <w:rPr>
                <w:rFonts w:eastAsia="Calibri"/>
                <w:lang w:eastAsia="en-US"/>
              </w:rPr>
              <w:t>Полоскова</w:t>
            </w:r>
            <w:proofErr w:type="spellEnd"/>
            <w:r w:rsidRPr="0073700A">
              <w:rPr>
                <w:rFonts w:eastAsia="Calibri"/>
                <w:lang w:eastAsia="en-US"/>
              </w:rPr>
              <w:t xml:space="preserve"> Т. А., методисты ЦРО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64AB" w:rsidRPr="0073700A" w:rsidRDefault="00DA64AB" w:rsidP="000B4833">
            <w:pPr>
              <w:jc w:val="center"/>
              <w:rPr>
                <w:rFonts w:eastAsia="Calibri"/>
                <w:lang w:eastAsia="en-US"/>
              </w:rPr>
            </w:pPr>
            <w:r w:rsidRPr="0073700A">
              <w:rPr>
                <w:rFonts w:eastAsia="Calibri"/>
                <w:lang w:eastAsia="en-US"/>
              </w:rPr>
              <w:t>справка</w:t>
            </w:r>
          </w:p>
        </w:tc>
      </w:tr>
    </w:tbl>
    <w:p w:rsidR="00A0475B" w:rsidRPr="00D33914" w:rsidRDefault="00A0475B" w:rsidP="00A0475B">
      <w:pPr>
        <w:jc w:val="center"/>
        <w:rPr>
          <w:b/>
          <w:sz w:val="28"/>
          <w:szCs w:val="28"/>
        </w:rPr>
      </w:pPr>
      <w:r w:rsidRPr="00D33914">
        <w:rPr>
          <w:b/>
          <w:sz w:val="28"/>
          <w:szCs w:val="28"/>
        </w:rPr>
        <w:lastRenderedPageBreak/>
        <w:t>2.2. График проведения инвентаризаций по ТМЦ (МЗ и ОС) на 2025 – 2026 учебный год</w:t>
      </w:r>
    </w:p>
    <w:tbl>
      <w:tblPr>
        <w:tblW w:w="15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685"/>
        <w:gridCol w:w="1329"/>
        <w:gridCol w:w="4625"/>
        <w:gridCol w:w="1690"/>
      </w:tblGrid>
      <w:tr w:rsidR="00A0475B" w:rsidRPr="00D33914" w:rsidTr="00DF1A07">
        <w:trPr>
          <w:trHeight w:val="13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475B" w:rsidRPr="00D33914" w:rsidRDefault="00A0475B" w:rsidP="003E22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1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3391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33914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0475B" w:rsidRPr="00D33914" w:rsidRDefault="00A0475B" w:rsidP="003E22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14">
              <w:rPr>
                <w:b/>
                <w:bCs/>
                <w:color w:val="000000"/>
                <w:sz w:val="20"/>
                <w:szCs w:val="20"/>
              </w:rPr>
              <w:t>Наименование инвентаризируемой организации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475B" w:rsidRPr="00D33914" w:rsidRDefault="00A0475B" w:rsidP="003E22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14">
              <w:rPr>
                <w:b/>
                <w:bCs/>
                <w:color w:val="000000"/>
                <w:sz w:val="20"/>
                <w:szCs w:val="20"/>
              </w:rPr>
              <w:t>ФИО МОЛ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475B" w:rsidRPr="00D33914" w:rsidRDefault="00A0475B" w:rsidP="003E22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14">
              <w:rPr>
                <w:b/>
                <w:bCs/>
                <w:color w:val="000000"/>
                <w:sz w:val="20"/>
                <w:szCs w:val="20"/>
              </w:rPr>
              <w:t>Приказ</w:t>
            </w:r>
          </w:p>
        </w:tc>
        <w:tc>
          <w:tcPr>
            <w:tcW w:w="4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475B" w:rsidRPr="00D33914" w:rsidRDefault="00A0475B" w:rsidP="003E22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14">
              <w:rPr>
                <w:b/>
                <w:bCs/>
                <w:color w:val="000000"/>
                <w:sz w:val="20"/>
                <w:szCs w:val="20"/>
              </w:rPr>
              <w:t>Состав инвентаризационной комиссии (ФИО, председателя, членов)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0475B" w:rsidRPr="00D33914" w:rsidRDefault="00A0475B" w:rsidP="003E22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14">
              <w:rPr>
                <w:b/>
                <w:bCs/>
                <w:color w:val="000000"/>
                <w:sz w:val="20"/>
                <w:szCs w:val="20"/>
              </w:rPr>
              <w:t>Наименование   имущества</w:t>
            </w:r>
          </w:p>
        </w:tc>
      </w:tr>
      <w:tr w:rsidR="00A0475B" w:rsidRPr="00D33914" w:rsidTr="00DF1A07">
        <w:trPr>
          <w:trHeight w:val="27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D33914" w:rsidRDefault="00A0475B" w:rsidP="003E22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D33914" w:rsidRDefault="00A0475B" w:rsidP="003E22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D33914" w:rsidRDefault="00A0475B" w:rsidP="003E22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5B" w:rsidRPr="00D33914" w:rsidRDefault="00A0475B" w:rsidP="003E22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1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D33914" w:rsidRDefault="00A0475B" w:rsidP="003E22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D33914" w:rsidRDefault="00A0475B" w:rsidP="003E22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МКДОУ Дет. сад № 1 </w:t>
            </w:r>
            <w:proofErr w:type="spellStart"/>
            <w:r w:rsidRPr="00D33914">
              <w:rPr>
                <w:color w:val="000000"/>
              </w:rPr>
              <w:t>п</w:t>
            </w:r>
            <w:proofErr w:type="gramStart"/>
            <w:r w:rsidRPr="00D33914">
              <w:rPr>
                <w:color w:val="000000"/>
              </w:rPr>
              <w:t>.А</w:t>
            </w:r>
            <w:proofErr w:type="gramEnd"/>
            <w:r w:rsidRPr="00D33914">
              <w:rPr>
                <w:color w:val="000000"/>
              </w:rPr>
              <w:t>лексеевск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Зарубина Екатерина Андреевна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14.02</w:t>
            </w:r>
            <w:r w:rsidR="003C7A00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Бобрякова</w:t>
            </w:r>
            <w:proofErr w:type="spellEnd"/>
            <w:r w:rsidRPr="00D33914">
              <w:rPr>
                <w:color w:val="000000"/>
              </w:rPr>
              <w:t xml:space="preserve"> И.В. - председатель, Чупрова Е.В.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8024B5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СОШ п. Алексеевск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Воробьев Александр Витальевич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D33914">
              <w:rPr>
                <w:color w:val="000000"/>
              </w:rPr>
              <w:t>.03.2025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Клепикова И.О. - председатель, Березовская М.М </w:t>
            </w:r>
            <w:proofErr w:type="gramStart"/>
            <w:r w:rsidRPr="00D33914">
              <w:rPr>
                <w:color w:val="000000"/>
              </w:rPr>
              <w:t>-ч</w:t>
            </w:r>
            <w:proofErr w:type="gramEnd"/>
            <w:r w:rsidRPr="00D33914">
              <w:rPr>
                <w:color w:val="000000"/>
              </w:rPr>
              <w:t>л. комиссии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8024B5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НОШ № 4 г. Киренска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Буланова Ирина Анатольевна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16.04</w:t>
            </w:r>
            <w:r w:rsidRPr="00D33914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Бобрякова</w:t>
            </w:r>
            <w:proofErr w:type="spellEnd"/>
            <w:r w:rsidRPr="00D33914">
              <w:rPr>
                <w:color w:val="000000"/>
              </w:rPr>
              <w:t xml:space="preserve"> И.В. -председатель, </w:t>
            </w:r>
            <w:proofErr w:type="spellStart"/>
            <w:r>
              <w:rPr>
                <w:color w:val="000000"/>
              </w:rPr>
              <w:t>Бушмагина</w:t>
            </w:r>
            <w:proofErr w:type="spellEnd"/>
            <w:r>
              <w:rPr>
                <w:color w:val="000000"/>
              </w:rPr>
              <w:t xml:space="preserve"> А.А.</w:t>
            </w:r>
            <w:r w:rsidRPr="00D33914">
              <w:rPr>
                <w:color w:val="000000"/>
              </w:rPr>
              <w:t>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8024B5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СОШ п. Юбилейный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Романова Мария Викторовна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06.05</w:t>
            </w:r>
            <w:r w:rsidRPr="00D33914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Руденко А.А. - председатель, Дзюба Г.А.-чл.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8024B5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№ 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Полянцева</w:t>
            </w:r>
            <w:proofErr w:type="spellEnd"/>
            <w:r w:rsidRPr="00D33914"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r>
              <w:t>28.05</w:t>
            </w:r>
            <w:r w:rsidRPr="00D33914"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Клепикова И.О. - председатель, </w:t>
            </w:r>
            <w:proofErr w:type="spellStart"/>
            <w:r>
              <w:rPr>
                <w:color w:val="000000"/>
              </w:rPr>
              <w:t>Бренева</w:t>
            </w:r>
            <w:proofErr w:type="spellEnd"/>
            <w:r>
              <w:rPr>
                <w:color w:val="000000"/>
              </w:rPr>
              <w:t xml:space="preserve"> О.О.</w:t>
            </w:r>
            <w:r w:rsidRPr="00D33914">
              <w:rPr>
                <w:color w:val="000000"/>
              </w:rPr>
              <w:t xml:space="preserve">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ОС </w:t>
            </w:r>
            <w:proofErr w:type="spellStart"/>
            <w:r w:rsidRPr="00D33914">
              <w:rPr>
                <w:color w:val="000000"/>
              </w:rPr>
              <w:t>иМЗ</w:t>
            </w:r>
            <w:proofErr w:type="spellEnd"/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МКОУ </w:t>
            </w:r>
            <w:r>
              <w:rPr>
                <w:color w:val="000000"/>
              </w:rPr>
              <w:t>О</w:t>
            </w:r>
            <w:r w:rsidRPr="00D33914">
              <w:rPr>
                <w:color w:val="000000"/>
              </w:rPr>
              <w:t>ОШ с. Алымовка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gramStart"/>
            <w:r w:rsidRPr="00D33914">
              <w:rPr>
                <w:color w:val="000000"/>
              </w:rPr>
              <w:t>Терновых</w:t>
            </w:r>
            <w:proofErr w:type="gramEnd"/>
            <w:r w:rsidRPr="00D33914"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17.06</w:t>
            </w:r>
            <w:r w:rsidRPr="00D33914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Пасечникова</w:t>
            </w:r>
            <w:proofErr w:type="spellEnd"/>
            <w:r w:rsidRPr="00D33914">
              <w:rPr>
                <w:color w:val="000000"/>
              </w:rPr>
              <w:t xml:space="preserve"> А.В. - председатель, Федорова Г.П.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№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Котлобаева</w:t>
            </w:r>
            <w:proofErr w:type="spellEnd"/>
            <w:r w:rsidRPr="00D33914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25.06.2025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Руденко А.А. - председатель, Маслова Л.А.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СОШ № 6 г. Киренска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Федорченкова</w:t>
            </w:r>
            <w:proofErr w:type="spellEnd"/>
            <w:r w:rsidRPr="00D33914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D33914">
              <w:rPr>
                <w:color w:val="000000"/>
              </w:rPr>
              <w:t>.06.2025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Пасечникова</w:t>
            </w:r>
            <w:proofErr w:type="spellEnd"/>
            <w:r w:rsidRPr="00D33914">
              <w:rPr>
                <w:color w:val="000000"/>
              </w:rPr>
              <w:t xml:space="preserve"> А.В. – председатель; </w:t>
            </w:r>
          </w:p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Роженко</w:t>
            </w:r>
            <w:proofErr w:type="spellEnd"/>
            <w:r w:rsidRPr="00D33914">
              <w:rPr>
                <w:color w:val="000000"/>
              </w:rPr>
              <w:t xml:space="preserve"> А.А. – </w:t>
            </w:r>
            <w:proofErr w:type="spellStart"/>
            <w:r w:rsidRPr="00D33914">
              <w:rPr>
                <w:color w:val="000000"/>
              </w:rPr>
              <w:t>чл</w:t>
            </w:r>
            <w:proofErr w:type="gramStart"/>
            <w:r w:rsidRPr="00D33914">
              <w:rPr>
                <w:color w:val="000000"/>
              </w:rPr>
              <w:t>.к</w:t>
            </w:r>
            <w:proofErr w:type="gramEnd"/>
            <w:r w:rsidRPr="00D33914">
              <w:rPr>
                <w:color w:val="000000"/>
              </w:rPr>
              <w:t>омиссии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ОС </w:t>
            </w:r>
            <w:proofErr w:type="spellStart"/>
            <w:r w:rsidRPr="00D33914">
              <w:rPr>
                <w:color w:val="000000"/>
              </w:rPr>
              <w:t>иМЗ</w:t>
            </w:r>
            <w:proofErr w:type="spellEnd"/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СОШ с. Петропавловск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Березовская Галина Ивановна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D33914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D33914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Руденко А.А. -председатель; Тараканова Е.В. -чл. комиссии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ОС </w:t>
            </w:r>
            <w:proofErr w:type="spellStart"/>
            <w:r w:rsidRPr="00D33914">
              <w:rPr>
                <w:color w:val="000000"/>
              </w:rPr>
              <w:t>иМЗ</w:t>
            </w:r>
            <w:proofErr w:type="spellEnd"/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МКОУ ООШ </w:t>
            </w:r>
            <w:proofErr w:type="spellStart"/>
            <w:r w:rsidRPr="00D33914">
              <w:rPr>
                <w:color w:val="000000"/>
              </w:rPr>
              <w:t>с</w:t>
            </w:r>
            <w:proofErr w:type="gramStart"/>
            <w:r w:rsidRPr="00D33914">
              <w:rPr>
                <w:color w:val="000000"/>
              </w:rPr>
              <w:t>.К</w:t>
            </w:r>
            <w:proofErr w:type="gramEnd"/>
            <w:r w:rsidRPr="00D33914">
              <w:rPr>
                <w:color w:val="000000"/>
              </w:rPr>
              <w:t>оршуново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Округина</w:t>
            </w:r>
            <w:proofErr w:type="spellEnd"/>
            <w:r w:rsidRPr="00D33914">
              <w:rPr>
                <w:color w:val="000000"/>
              </w:rPr>
              <w:t xml:space="preserve"> Татьяна </w:t>
            </w:r>
            <w:proofErr w:type="spellStart"/>
            <w:r w:rsidRPr="00D33914">
              <w:rPr>
                <w:color w:val="000000"/>
              </w:rPr>
              <w:t>Минуловна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15.07</w:t>
            </w:r>
            <w:r w:rsidRPr="00D33914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Клепикова И.О. – председатель,</w:t>
            </w:r>
          </w:p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Округина</w:t>
            </w:r>
            <w:proofErr w:type="spellEnd"/>
            <w:r w:rsidRPr="00D33914">
              <w:rPr>
                <w:color w:val="000000"/>
              </w:rPr>
              <w:t xml:space="preserve"> Т.М. – чл. комиссии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с. Макарово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Добрынина Нина Владимировна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D33914">
              <w:rPr>
                <w:color w:val="000000"/>
              </w:rPr>
              <w:t>.07.2025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Руденко А.А. -председатель, Рукавишникова Н</w:t>
            </w:r>
            <w:r>
              <w:rPr>
                <w:color w:val="000000"/>
              </w:rPr>
              <w:t>.</w:t>
            </w:r>
            <w:r w:rsidRPr="00D33914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. </w:t>
            </w:r>
            <w:proofErr w:type="spellStart"/>
            <w:r w:rsidRPr="00D33914">
              <w:rPr>
                <w:color w:val="000000"/>
              </w:rPr>
              <w:t>чл</w:t>
            </w:r>
            <w:proofErr w:type="gramStart"/>
            <w:r w:rsidRPr="00D33914">
              <w:rPr>
                <w:color w:val="000000"/>
              </w:rPr>
              <w:t>.к</w:t>
            </w:r>
            <w:proofErr w:type="gramEnd"/>
            <w:r w:rsidRPr="00D33914">
              <w:rPr>
                <w:color w:val="000000"/>
              </w:rPr>
              <w:t>омиссии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СОШ с. Макарово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Монакова</w:t>
            </w:r>
            <w:proofErr w:type="spellEnd"/>
            <w:r>
              <w:rPr>
                <w:color w:val="000000"/>
              </w:rPr>
              <w:t xml:space="preserve"> Алена Викторовна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D33914">
              <w:rPr>
                <w:color w:val="000000"/>
              </w:rPr>
              <w:t>.07.2025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Пасечникова</w:t>
            </w:r>
            <w:proofErr w:type="spellEnd"/>
            <w:r w:rsidRPr="00D33914">
              <w:rPr>
                <w:color w:val="000000"/>
              </w:rPr>
              <w:t xml:space="preserve"> А.В. - председатель, Ярыгина А.А. -чл.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МКДОУ Детский сад </w:t>
            </w:r>
            <w:proofErr w:type="gramStart"/>
            <w:r w:rsidRPr="00D33914">
              <w:rPr>
                <w:color w:val="000000"/>
              </w:rPr>
              <w:t>с</w:t>
            </w:r>
            <w:proofErr w:type="gramEnd"/>
            <w:r w:rsidRPr="00D33914">
              <w:rPr>
                <w:color w:val="000000"/>
              </w:rPr>
              <w:t xml:space="preserve">. </w:t>
            </w:r>
            <w:proofErr w:type="gramStart"/>
            <w:r w:rsidRPr="00D33914">
              <w:rPr>
                <w:color w:val="000000"/>
              </w:rPr>
              <w:t>Кривая</w:t>
            </w:r>
            <w:proofErr w:type="gramEnd"/>
            <w:r w:rsidRPr="00D33914">
              <w:rPr>
                <w:color w:val="000000"/>
              </w:rPr>
              <w:t xml:space="preserve"> Лука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Монакова</w:t>
            </w:r>
            <w:proofErr w:type="spellEnd"/>
            <w:r w:rsidRPr="00D33914">
              <w:rPr>
                <w:color w:val="000000"/>
              </w:rPr>
              <w:t xml:space="preserve"> Светлана Иннокентьевна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D33914">
              <w:rPr>
                <w:color w:val="000000"/>
              </w:rPr>
              <w:t>.07.2025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Руденко А.А. -председатель, Стрелкова Л.П.-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МКОУ СОШ </w:t>
            </w:r>
            <w:proofErr w:type="gramStart"/>
            <w:r w:rsidRPr="00D33914">
              <w:rPr>
                <w:color w:val="000000"/>
              </w:rPr>
              <w:t>с</w:t>
            </w:r>
            <w:proofErr w:type="gramEnd"/>
            <w:r w:rsidRPr="00D33914">
              <w:rPr>
                <w:color w:val="000000"/>
              </w:rPr>
              <w:t xml:space="preserve">. </w:t>
            </w:r>
            <w:proofErr w:type="gramStart"/>
            <w:r w:rsidRPr="00D33914">
              <w:rPr>
                <w:color w:val="000000"/>
              </w:rPr>
              <w:t>Кривая</w:t>
            </w:r>
            <w:proofErr w:type="gramEnd"/>
            <w:r w:rsidRPr="00D33914">
              <w:rPr>
                <w:color w:val="000000"/>
              </w:rPr>
              <w:t xml:space="preserve"> Лука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Крутков</w:t>
            </w:r>
            <w:proofErr w:type="spellEnd"/>
            <w:r w:rsidRPr="00D33914"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D33914">
              <w:rPr>
                <w:color w:val="000000"/>
              </w:rPr>
              <w:t>.07.2025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Пасечникова</w:t>
            </w:r>
            <w:proofErr w:type="spellEnd"/>
            <w:r w:rsidRPr="00D33914">
              <w:rPr>
                <w:color w:val="000000"/>
              </w:rPr>
              <w:t xml:space="preserve"> А.В.. - председатель, </w:t>
            </w:r>
            <w:proofErr w:type="spellStart"/>
            <w:r w:rsidRPr="00D33914">
              <w:rPr>
                <w:color w:val="000000"/>
              </w:rPr>
              <w:t>Вогоровская</w:t>
            </w:r>
            <w:proofErr w:type="spellEnd"/>
            <w:r w:rsidRPr="00D33914">
              <w:rPr>
                <w:color w:val="000000"/>
              </w:rPr>
              <w:t xml:space="preserve"> Н.И - чл. комиссии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 w:rsidRPr="00D3391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  <w:p w:rsidR="00A0475B" w:rsidRPr="00D33914" w:rsidRDefault="00A0475B" w:rsidP="003E22F6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д. Сидорова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Тельнова Юлия Витальевна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D33914">
              <w:rPr>
                <w:color w:val="000000"/>
              </w:rPr>
              <w:t>.08.2025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Руденко А.А. - председатель, Палкина С.В.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 w:rsidRPr="00D33914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  <w:p w:rsidR="00A0475B" w:rsidRPr="00D33914" w:rsidRDefault="00A0475B" w:rsidP="003E22F6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№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Бойко Марина 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r>
              <w:t>11</w:t>
            </w:r>
            <w:r w:rsidRPr="00D33914">
              <w:t>.08.2025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Бобрякова</w:t>
            </w:r>
            <w:proofErr w:type="spellEnd"/>
            <w:r w:rsidRPr="00D33914">
              <w:rPr>
                <w:color w:val="000000"/>
              </w:rPr>
              <w:t xml:space="preserve"> И.В. -председатель, Потапова К.М.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 w:rsidRPr="00D33914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  <w:lang w:val="en-US"/>
              </w:rPr>
            </w:pPr>
            <w:r w:rsidRPr="00D33914">
              <w:rPr>
                <w:color w:val="000000"/>
              </w:rPr>
              <w:t>МКОУ ООШ № 9</w:t>
            </w:r>
          </w:p>
          <w:p w:rsidR="00A0475B" w:rsidRPr="00D33914" w:rsidRDefault="00A0475B" w:rsidP="003E22F6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Сафонова Марина Альбертовна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r>
              <w:t>11</w:t>
            </w:r>
            <w:r w:rsidRPr="00D33914">
              <w:t>.08.2025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Бобрякова</w:t>
            </w:r>
            <w:proofErr w:type="spellEnd"/>
            <w:r w:rsidRPr="00D33914">
              <w:rPr>
                <w:color w:val="000000"/>
              </w:rPr>
              <w:t xml:space="preserve"> И.В. - председатель, </w:t>
            </w:r>
            <w:proofErr w:type="spellStart"/>
            <w:r w:rsidRPr="00D33914">
              <w:rPr>
                <w:color w:val="000000"/>
              </w:rPr>
              <w:t>Бушмагина</w:t>
            </w:r>
            <w:proofErr w:type="spellEnd"/>
            <w:r w:rsidRPr="00D33914">
              <w:rPr>
                <w:color w:val="000000"/>
              </w:rPr>
              <w:t xml:space="preserve"> А.А.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 w:rsidRPr="00D33914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№13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Ладыгина</w:t>
            </w:r>
            <w:proofErr w:type="spellEnd"/>
            <w:r w:rsidRPr="00D33914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D33914">
              <w:rPr>
                <w:color w:val="000000"/>
              </w:rPr>
              <w:t>.09.2025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Пасечникова</w:t>
            </w:r>
            <w:proofErr w:type="spellEnd"/>
            <w:r w:rsidRPr="00D33914">
              <w:rPr>
                <w:color w:val="000000"/>
              </w:rPr>
              <w:t xml:space="preserve"> А.В. - председатель, </w:t>
            </w:r>
            <w:proofErr w:type="spellStart"/>
            <w:r w:rsidRPr="00D33914">
              <w:rPr>
                <w:color w:val="000000"/>
              </w:rPr>
              <w:t>Ренау</w:t>
            </w:r>
            <w:proofErr w:type="spellEnd"/>
            <w:r w:rsidRPr="00D33914">
              <w:rPr>
                <w:color w:val="000000"/>
              </w:rPr>
              <w:t xml:space="preserve"> В.А.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 w:rsidRPr="00D33914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ЦРО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Бровченко Наталья Олеговна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Pr="00D33914">
              <w:rPr>
                <w:color w:val="000000"/>
              </w:rPr>
              <w:t>.10.2025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Клепикова И.О. - председатель, Бровченко Н.О.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№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Волгина Елена Евгеньевна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14.10.2025.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Руденко А.А. -председатель, </w:t>
            </w:r>
            <w:r>
              <w:rPr>
                <w:color w:val="000000"/>
              </w:rPr>
              <w:t>Антипина Е.С.</w:t>
            </w:r>
            <w:r w:rsidRPr="00D33914">
              <w:rPr>
                <w:color w:val="000000"/>
              </w:rPr>
              <w:t xml:space="preserve">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СОШ № 3 г. Киренска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Горбунова Татьяна Викторовна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15.10.2025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Бобрякова</w:t>
            </w:r>
            <w:proofErr w:type="spellEnd"/>
            <w:r w:rsidRPr="00D33914">
              <w:rPr>
                <w:color w:val="000000"/>
              </w:rPr>
              <w:t xml:space="preserve"> И.В. - председатель, </w:t>
            </w:r>
            <w:proofErr w:type="spellStart"/>
            <w:r w:rsidRPr="00D33914">
              <w:rPr>
                <w:color w:val="000000"/>
              </w:rPr>
              <w:t>Тюрнева</w:t>
            </w:r>
            <w:proofErr w:type="spellEnd"/>
            <w:r w:rsidRPr="00D33914">
              <w:rPr>
                <w:color w:val="000000"/>
              </w:rPr>
              <w:t xml:space="preserve"> Н.В.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 w:rsidRPr="00D33914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№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Шуклина</w:t>
            </w:r>
            <w:proofErr w:type="spellEnd"/>
            <w:r w:rsidRPr="00D33914">
              <w:rPr>
                <w:color w:val="000000"/>
              </w:rPr>
              <w:t xml:space="preserve"> Надежда Геннадьевна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16.10</w:t>
            </w:r>
            <w:r w:rsidRPr="00D33914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Пасечникова</w:t>
            </w:r>
            <w:proofErr w:type="spellEnd"/>
            <w:r w:rsidRPr="00D33914">
              <w:rPr>
                <w:color w:val="000000"/>
              </w:rPr>
              <w:t xml:space="preserve"> А.В.  - председатель, Степина Т.Г. -чл.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ОС </w:t>
            </w:r>
            <w:proofErr w:type="spellStart"/>
            <w:r w:rsidRPr="00D33914">
              <w:rPr>
                <w:color w:val="000000"/>
              </w:rPr>
              <w:t>иМЗ</w:t>
            </w:r>
            <w:proofErr w:type="spellEnd"/>
          </w:p>
        </w:tc>
      </w:tr>
      <w:tr w:rsidR="00A0475B" w:rsidRPr="00D33914" w:rsidTr="00DF1A07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№11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Мартынова Ирина Анатольевна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06.11.2025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Пасечникова</w:t>
            </w:r>
            <w:proofErr w:type="spellEnd"/>
            <w:r w:rsidRPr="00D33914">
              <w:rPr>
                <w:color w:val="000000"/>
              </w:rPr>
              <w:t xml:space="preserve"> А.В. - председатель, Рогозина Т.А. –чл.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 w:rsidRPr="00D33914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МКДОУ Детский сад №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Потапова Татьяна Петровна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07.11</w:t>
            </w:r>
            <w:r w:rsidRPr="00D33914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Бобрякова</w:t>
            </w:r>
            <w:proofErr w:type="spellEnd"/>
            <w:r w:rsidRPr="00D33914">
              <w:rPr>
                <w:color w:val="000000"/>
              </w:rPr>
              <w:t xml:space="preserve"> И.В.-председатель, </w:t>
            </w:r>
            <w:proofErr w:type="spellStart"/>
            <w:r w:rsidRPr="00D33914">
              <w:rPr>
                <w:color w:val="000000"/>
              </w:rPr>
              <w:t>Савлук</w:t>
            </w:r>
            <w:proofErr w:type="spellEnd"/>
            <w:r w:rsidRPr="00D33914">
              <w:rPr>
                <w:color w:val="000000"/>
              </w:rPr>
              <w:t xml:space="preserve"> Е.Н.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ОС </w:t>
            </w:r>
            <w:proofErr w:type="spellStart"/>
            <w:r w:rsidRPr="00D33914">
              <w:rPr>
                <w:color w:val="000000"/>
              </w:rPr>
              <w:t>иМЗ</w:t>
            </w:r>
            <w:proofErr w:type="spellEnd"/>
          </w:p>
        </w:tc>
      </w:tr>
      <w:tr w:rsidR="00A0475B" w:rsidRPr="00D33914" w:rsidTr="00DF1A0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СОШ № 5 г. Киренска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Емельянова Марина Александровна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07.11</w:t>
            </w:r>
            <w:r w:rsidRPr="00D33914">
              <w:rPr>
                <w:color w:val="000000"/>
              </w:rPr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Клепикова И.О. - председатель, Потапова Е.А.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ОС </w:t>
            </w:r>
            <w:proofErr w:type="spellStart"/>
            <w:r w:rsidRPr="00D33914">
              <w:rPr>
                <w:color w:val="000000"/>
              </w:rPr>
              <w:t>иМЗ</w:t>
            </w:r>
            <w:proofErr w:type="spellEnd"/>
          </w:p>
        </w:tc>
      </w:tr>
      <w:tr w:rsidR="00A0475B" w:rsidRPr="00D33914" w:rsidTr="00DF1A0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 УО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Тетерина Анна Иннокентьевна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14.11.2025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Клепикова И.О. - председатель, </w:t>
            </w:r>
            <w:r>
              <w:rPr>
                <w:color w:val="000000"/>
              </w:rPr>
              <w:t>Сурова</w:t>
            </w:r>
            <w:r w:rsidRPr="00D33914">
              <w:rPr>
                <w:color w:val="000000"/>
              </w:rPr>
              <w:t xml:space="preserve"> О.П. - чл. комиссии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ОС </w:t>
            </w:r>
            <w:proofErr w:type="spellStart"/>
            <w:r w:rsidRPr="00D33914">
              <w:rPr>
                <w:color w:val="000000"/>
              </w:rPr>
              <w:t>иМЗ</w:t>
            </w:r>
            <w:proofErr w:type="spellEnd"/>
          </w:p>
        </w:tc>
      </w:tr>
      <w:tr w:rsidR="00A0475B" w:rsidRPr="00D33914" w:rsidTr="00DF1A07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СОШ №1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Суханова Наталья Сергеевна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r>
              <w:t>14.11</w:t>
            </w:r>
            <w:r w:rsidRPr="00D33914">
              <w:t>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 xml:space="preserve">Руденко А.А. - председатель, </w:t>
            </w:r>
            <w:proofErr w:type="spellStart"/>
            <w:r w:rsidRPr="00D33914">
              <w:rPr>
                <w:color w:val="000000"/>
              </w:rPr>
              <w:t>Корзенникова</w:t>
            </w:r>
            <w:proofErr w:type="spellEnd"/>
            <w:r w:rsidRPr="00D33914">
              <w:rPr>
                <w:color w:val="000000"/>
              </w:rPr>
              <w:t xml:space="preserve"> ОГ - </w:t>
            </w:r>
            <w:proofErr w:type="spellStart"/>
            <w:r w:rsidRPr="00D33914">
              <w:rPr>
                <w:color w:val="000000"/>
              </w:rPr>
              <w:t>чл</w:t>
            </w:r>
            <w:proofErr w:type="gramStart"/>
            <w:r w:rsidRPr="00D33914">
              <w:rPr>
                <w:color w:val="000000"/>
              </w:rPr>
              <w:t>.к</w:t>
            </w:r>
            <w:proofErr w:type="gramEnd"/>
            <w:r w:rsidRPr="00D33914">
              <w:rPr>
                <w:color w:val="000000"/>
              </w:rPr>
              <w:t>омиссии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  <w:tr w:rsidR="00A0475B" w:rsidRPr="00D33914" w:rsidTr="00DF1A07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МКОУ ООШ с. Кривошапкино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Карманова Алла Викторовна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r>
              <w:t>17.11.2025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proofErr w:type="spellStart"/>
            <w:r w:rsidRPr="00D33914">
              <w:rPr>
                <w:color w:val="000000"/>
              </w:rPr>
              <w:t>Бобрякова</w:t>
            </w:r>
            <w:proofErr w:type="spellEnd"/>
            <w:r w:rsidRPr="00D33914">
              <w:rPr>
                <w:color w:val="000000"/>
              </w:rPr>
              <w:t xml:space="preserve"> И.В. - председатель, </w:t>
            </w:r>
            <w:proofErr w:type="spellStart"/>
            <w:r w:rsidRPr="00D33914">
              <w:rPr>
                <w:color w:val="000000"/>
              </w:rPr>
              <w:t>Проханов</w:t>
            </w:r>
            <w:proofErr w:type="spellEnd"/>
            <w:r w:rsidRPr="00D33914">
              <w:rPr>
                <w:color w:val="000000"/>
              </w:rPr>
              <w:t xml:space="preserve"> А.Ю. - чл. комиссии.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75B" w:rsidRPr="00D33914" w:rsidRDefault="00A0475B" w:rsidP="003E22F6">
            <w:pPr>
              <w:rPr>
                <w:color w:val="000000"/>
              </w:rPr>
            </w:pPr>
            <w:r w:rsidRPr="00D33914">
              <w:rPr>
                <w:color w:val="000000"/>
              </w:rPr>
              <w:t>ОС и МЗ</w:t>
            </w:r>
          </w:p>
        </w:tc>
      </w:tr>
    </w:tbl>
    <w:p w:rsidR="00A0475B" w:rsidRPr="00322ECF" w:rsidRDefault="00A0475B" w:rsidP="00A0475B">
      <w:pPr>
        <w:jc w:val="center"/>
        <w:rPr>
          <w:b/>
          <w:sz w:val="28"/>
          <w:szCs w:val="28"/>
          <w:highlight w:val="green"/>
        </w:rPr>
      </w:pPr>
    </w:p>
    <w:p w:rsidR="00A0475B" w:rsidRPr="00ED0FF8" w:rsidRDefault="00A0475B" w:rsidP="003E22F6">
      <w:pPr>
        <w:jc w:val="center"/>
        <w:rPr>
          <w:b/>
          <w:sz w:val="28"/>
          <w:szCs w:val="28"/>
        </w:rPr>
      </w:pPr>
      <w:r w:rsidRPr="00ED0FF8">
        <w:rPr>
          <w:b/>
          <w:sz w:val="28"/>
          <w:szCs w:val="28"/>
        </w:rPr>
        <w:t xml:space="preserve"> </w:t>
      </w:r>
      <w:r w:rsidR="00973ABE">
        <w:rPr>
          <w:b/>
          <w:sz w:val="28"/>
          <w:szCs w:val="28"/>
        </w:rPr>
        <w:t xml:space="preserve">2.3 </w:t>
      </w:r>
      <w:r w:rsidRPr="00ED0FF8">
        <w:rPr>
          <w:b/>
          <w:sz w:val="28"/>
          <w:szCs w:val="28"/>
        </w:rPr>
        <w:t>График проведения инвентаризаций п</w:t>
      </w:r>
      <w:r>
        <w:rPr>
          <w:b/>
          <w:sz w:val="28"/>
          <w:szCs w:val="28"/>
        </w:rPr>
        <w:t>о ТМЦ (продукты питания) на 2025 – 2026</w:t>
      </w:r>
      <w:r w:rsidRPr="00ED0FF8">
        <w:rPr>
          <w:b/>
          <w:sz w:val="28"/>
          <w:szCs w:val="28"/>
        </w:rPr>
        <w:t xml:space="preserve"> учебный год</w:t>
      </w:r>
    </w:p>
    <w:tbl>
      <w:tblPr>
        <w:tblW w:w="155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3671"/>
        <w:gridCol w:w="4111"/>
        <w:gridCol w:w="1417"/>
        <w:gridCol w:w="709"/>
        <w:gridCol w:w="5091"/>
      </w:tblGrid>
      <w:tr w:rsidR="00A0475B" w:rsidRPr="00322ECF" w:rsidTr="003E22F6">
        <w:trPr>
          <w:trHeight w:val="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0475B" w:rsidRPr="00ED0FF8" w:rsidRDefault="00A0475B" w:rsidP="003E22F6">
            <w:pPr>
              <w:jc w:val="center"/>
              <w:rPr>
                <w:b/>
                <w:bCs/>
                <w:color w:val="000000"/>
              </w:rPr>
            </w:pPr>
            <w:r w:rsidRPr="00ED0FF8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0FF8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D0FF8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0475B" w:rsidRPr="00ED0FF8" w:rsidRDefault="00A0475B" w:rsidP="003E22F6">
            <w:pPr>
              <w:jc w:val="center"/>
              <w:rPr>
                <w:b/>
                <w:bCs/>
                <w:color w:val="000000"/>
              </w:rPr>
            </w:pPr>
            <w:r w:rsidRPr="00ED0FF8">
              <w:rPr>
                <w:b/>
                <w:bCs/>
                <w:color w:val="000000"/>
                <w:sz w:val="22"/>
                <w:szCs w:val="22"/>
              </w:rPr>
              <w:t>Наименование ОО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0475B" w:rsidRPr="00ED0FF8" w:rsidRDefault="00A0475B" w:rsidP="003E22F6">
            <w:pPr>
              <w:jc w:val="center"/>
              <w:rPr>
                <w:b/>
                <w:bCs/>
                <w:color w:val="000000"/>
              </w:rPr>
            </w:pPr>
            <w:r w:rsidRPr="00ED0FF8">
              <w:rPr>
                <w:b/>
                <w:bCs/>
                <w:color w:val="000000"/>
                <w:sz w:val="22"/>
                <w:szCs w:val="22"/>
              </w:rPr>
              <w:t>ФИО МОЛ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0475B" w:rsidRPr="00ED0FF8" w:rsidRDefault="00A0475B" w:rsidP="003E22F6">
            <w:pPr>
              <w:jc w:val="center"/>
              <w:rPr>
                <w:b/>
                <w:bCs/>
                <w:color w:val="000000"/>
              </w:rPr>
            </w:pPr>
            <w:r w:rsidRPr="00ED0FF8">
              <w:rPr>
                <w:b/>
                <w:bCs/>
                <w:color w:val="000000"/>
                <w:sz w:val="22"/>
                <w:szCs w:val="22"/>
              </w:rPr>
              <w:t>Приказ</w:t>
            </w:r>
          </w:p>
        </w:tc>
        <w:tc>
          <w:tcPr>
            <w:tcW w:w="5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0475B" w:rsidRPr="00ED0FF8" w:rsidRDefault="00A0475B" w:rsidP="003E22F6">
            <w:pPr>
              <w:jc w:val="center"/>
              <w:rPr>
                <w:b/>
                <w:bCs/>
                <w:color w:val="000000"/>
              </w:rPr>
            </w:pPr>
            <w:r w:rsidRPr="00ED0FF8">
              <w:rPr>
                <w:b/>
                <w:bCs/>
                <w:color w:val="000000"/>
                <w:sz w:val="22"/>
                <w:szCs w:val="22"/>
              </w:rPr>
              <w:t>Состав инвентаризационной комиссии</w:t>
            </w:r>
            <w:r w:rsidR="003E22F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D0FF8">
              <w:rPr>
                <w:b/>
                <w:bCs/>
                <w:color w:val="000000"/>
                <w:sz w:val="22"/>
                <w:szCs w:val="22"/>
              </w:rPr>
              <w:t>(ФИО, председателя, членов)</w:t>
            </w:r>
          </w:p>
        </w:tc>
      </w:tr>
      <w:tr w:rsidR="00A0475B" w:rsidRPr="00322ECF" w:rsidTr="003E22F6">
        <w:trPr>
          <w:trHeight w:val="2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322ECF" w:rsidRDefault="00A0475B" w:rsidP="003E22F6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3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322ECF" w:rsidRDefault="00A0475B" w:rsidP="003E22F6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322ECF" w:rsidRDefault="00A0475B" w:rsidP="003E22F6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0475B" w:rsidRPr="00ED0FF8" w:rsidRDefault="00A0475B" w:rsidP="003E22F6">
            <w:pPr>
              <w:jc w:val="center"/>
              <w:rPr>
                <w:b/>
                <w:bCs/>
                <w:color w:val="000000"/>
              </w:rPr>
            </w:pPr>
            <w:r w:rsidRPr="00ED0FF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0475B" w:rsidRPr="00ED0FF8" w:rsidRDefault="00A0475B" w:rsidP="003E22F6">
            <w:pPr>
              <w:jc w:val="center"/>
              <w:rPr>
                <w:b/>
                <w:bCs/>
                <w:color w:val="000000"/>
              </w:rPr>
            </w:pPr>
            <w:r w:rsidRPr="00ED0FF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75B" w:rsidRPr="00322ECF" w:rsidRDefault="00A0475B" w:rsidP="003E22F6">
            <w:pPr>
              <w:rPr>
                <w:b/>
                <w:bCs/>
                <w:color w:val="000000"/>
                <w:highlight w:val="green"/>
              </w:rPr>
            </w:pPr>
          </w:p>
        </w:tc>
      </w:tr>
      <w:tr w:rsidR="00A0475B" w:rsidRPr="00322ECF" w:rsidTr="003E22F6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 xml:space="preserve">МКДОУ Детский сад с. </w:t>
            </w:r>
            <w:proofErr w:type="spellStart"/>
            <w:r w:rsidRPr="00ED0FF8">
              <w:rPr>
                <w:color w:val="000000"/>
              </w:rPr>
              <w:t>Кр</w:t>
            </w:r>
            <w:proofErr w:type="spellEnd"/>
            <w:r w:rsidR="003E22F6">
              <w:rPr>
                <w:color w:val="000000"/>
              </w:rPr>
              <w:t>.</w:t>
            </w:r>
            <w:r w:rsidRPr="00ED0FF8">
              <w:rPr>
                <w:color w:val="000000"/>
              </w:rPr>
              <w:t xml:space="preserve"> Лука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ED0FF8" w:rsidRDefault="00A0475B" w:rsidP="003E22F6">
            <w:pPr>
              <w:rPr>
                <w:color w:val="000000"/>
              </w:rPr>
            </w:pPr>
            <w:proofErr w:type="spellStart"/>
            <w:r w:rsidRPr="00ED0FF8">
              <w:rPr>
                <w:color w:val="000000"/>
              </w:rPr>
              <w:t>Монакова</w:t>
            </w:r>
            <w:proofErr w:type="spellEnd"/>
            <w:r w:rsidRPr="00ED0FF8">
              <w:rPr>
                <w:color w:val="000000"/>
              </w:rPr>
              <w:t xml:space="preserve"> Светлана Иннокентьевна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ED0FF8" w:rsidRDefault="00A0475B" w:rsidP="003E22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ВласоваО.О</w:t>
            </w:r>
            <w:proofErr w:type="spellEnd"/>
            <w:r>
              <w:rPr>
                <w:color w:val="000000"/>
              </w:rPr>
              <w:t>. – председатель,</w:t>
            </w:r>
            <w:r w:rsidRPr="00ED0F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Стрелкова Л.П.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 xml:space="preserve">МКОУ СОШ </w:t>
            </w:r>
            <w:proofErr w:type="gramStart"/>
            <w:r w:rsidRPr="00ED0FF8">
              <w:rPr>
                <w:color w:val="000000"/>
              </w:rPr>
              <w:t>с</w:t>
            </w:r>
            <w:proofErr w:type="gramEnd"/>
            <w:r w:rsidRPr="00ED0FF8">
              <w:rPr>
                <w:color w:val="000000"/>
              </w:rPr>
              <w:t xml:space="preserve">. </w:t>
            </w:r>
            <w:proofErr w:type="gramStart"/>
            <w:r w:rsidRPr="00ED0FF8">
              <w:rPr>
                <w:color w:val="000000"/>
              </w:rPr>
              <w:t>Кривая</w:t>
            </w:r>
            <w:proofErr w:type="gramEnd"/>
            <w:r w:rsidRPr="00ED0FF8">
              <w:rPr>
                <w:color w:val="000000"/>
              </w:rPr>
              <w:t xml:space="preserve"> Лука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proofErr w:type="spellStart"/>
            <w:r w:rsidRPr="00ED0FF8">
              <w:rPr>
                <w:color w:val="000000"/>
              </w:rPr>
              <w:t>Крутков</w:t>
            </w:r>
            <w:proofErr w:type="spellEnd"/>
            <w:r w:rsidRPr="00ED0FF8"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</w:t>
            </w:r>
            <w:r w:rsidRPr="00ED0FF8">
              <w:rPr>
                <w:color w:val="000000"/>
              </w:rPr>
              <w:t>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ind w:right="-262"/>
              <w:rPr>
                <w:color w:val="000000"/>
              </w:rPr>
            </w:pPr>
            <w:r>
              <w:rPr>
                <w:color w:val="000000"/>
              </w:rPr>
              <w:t>Гончарова</w:t>
            </w:r>
            <w:r w:rsidRPr="00ED0FF8">
              <w:rPr>
                <w:color w:val="000000"/>
              </w:rPr>
              <w:t xml:space="preserve"> Е.В.</w:t>
            </w:r>
            <w:r>
              <w:rPr>
                <w:color w:val="000000"/>
              </w:rPr>
              <w:t>- пред</w:t>
            </w:r>
            <w:r w:rsidR="003E22F6">
              <w:rPr>
                <w:color w:val="000000"/>
              </w:rPr>
              <w:t>сед</w:t>
            </w:r>
            <w:r>
              <w:rPr>
                <w:color w:val="000000"/>
              </w:rPr>
              <w:t>атель</w:t>
            </w:r>
            <w:r w:rsidR="003E22F6">
              <w:rPr>
                <w:color w:val="000000"/>
              </w:rPr>
              <w:t xml:space="preserve">, </w:t>
            </w:r>
            <w:proofErr w:type="spellStart"/>
            <w:r w:rsidR="003E22F6">
              <w:rPr>
                <w:color w:val="000000"/>
              </w:rPr>
              <w:t>Вогоровская</w:t>
            </w:r>
            <w:proofErr w:type="spellEnd"/>
            <w:r w:rsidR="003E22F6">
              <w:rPr>
                <w:color w:val="000000"/>
              </w:rPr>
              <w:t xml:space="preserve"> Н.И.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МКОУ СОШ с. Макарово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proofErr w:type="spellStart"/>
            <w:r w:rsidRPr="00ED0FF8">
              <w:rPr>
                <w:color w:val="000000"/>
              </w:rPr>
              <w:t>Монакова</w:t>
            </w:r>
            <w:proofErr w:type="spellEnd"/>
            <w:r w:rsidRPr="00ED0FF8">
              <w:rPr>
                <w:color w:val="000000"/>
              </w:rPr>
              <w:t xml:space="preserve"> Алена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  <w:r w:rsidRPr="00ED0FF8">
              <w:rPr>
                <w:color w:val="000000"/>
              </w:rPr>
              <w:t>30.09.2025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О.О. – председатель, </w:t>
            </w:r>
            <w:r w:rsidRPr="00ED0FF8">
              <w:rPr>
                <w:color w:val="000000"/>
              </w:rPr>
              <w:t>Ярыгина А.А.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3E22F6">
            <w:pPr>
              <w:ind w:right="-108"/>
              <w:rPr>
                <w:color w:val="000000"/>
              </w:rPr>
            </w:pPr>
            <w:r w:rsidRPr="00ED0FF8">
              <w:rPr>
                <w:color w:val="000000"/>
              </w:rPr>
              <w:t>МКДОУ Детский сад с. Макарово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Добрынина Нина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  <w:r w:rsidRPr="00ED0FF8">
              <w:rPr>
                <w:color w:val="000000"/>
              </w:rPr>
              <w:t>30.09.2025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Гончарова </w:t>
            </w:r>
            <w:r w:rsidRPr="00ED0FF8">
              <w:rPr>
                <w:color w:val="000000"/>
              </w:rPr>
              <w:t>Е.В.</w:t>
            </w:r>
            <w:r>
              <w:rPr>
                <w:color w:val="000000"/>
              </w:rPr>
              <w:t xml:space="preserve"> -председатель</w:t>
            </w:r>
            <w:r w:rsidR="00A448F6">
              <w:rPr>
                <w:color w:val="000000"/>
              </w:rPr>
              <w:t xml:space="preserve">, Рукавишникова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МКДОУ Детский сад № 13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proofErr w:type="spellStart"/>
            <w:r w:rsidRPr="00ED0FF8">
              <w:rPr>
                <w:color w:val="000000"/>
              </w:rPr>
              <w:t>Ладыгина</w:t>
            </w:r>
            <w:proofErr w:type="spellEnd"/>
            <w:r w:rsidRPr="00ED0FF8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</w:p>
          <w:p w:rsidR="00A0475B" w:rsidRPr="00ED0FF8" w:rsidRDefault="00A0475B" w:rsidP="003E22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75B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О.О. – председатель, </w:t>
            </w:r>
            <w:proofErr w:type="spellStart"/>
            <w:r w:rsidR="003E22F6">
              <w:rPr>
                <w:color w:val="000000"/>
              </w:rPr>
              <w:t>Р</w:t>
            </w:r>
            <w:r w:rsidRPr="00ED0FF8">
              <w:rPr>
                <w:color w:val="000000"/>
              </w:rPr>
              <w:t>енау</w:t>
            </w:r>
            <w:proofErr w:type="spellEnd"/>
            <w:r w:rsidRPr="00ED0FF8">
              <w:rPr>
                <w:color w:val="000000"/>
              </w:rPr>
              <w:t xml:space="preserve"> В.А.</w:t>
            </w:r>
          </w:p>
          <w:p w:rsidR="003E22F6" w:rsidRPr="00ED0FF8" w:rsidRDefault="003E22F6" w:rsidP="003E22F6">
            <w:pPr>
              <w:rPr>
                <w:color w:val="000000"/>
              </w:rPr>
            </w:pP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lastRenderedPageBreak/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МКОУ СОШ № 5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Емельянова Марина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  <w:r w:rsidRPr="00ED0FF8">
              <w:rPr>
                <w:color w:val="000000"/>
              </w:rPr>
              <w:t>31.10.2025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Власова О.О</w:t>
            </w:r>
            <w:r>
              <w:rPr>
                <w:color w:val="000000"/>
              </w:rPr>
              <w:t xml:space="preserve">. – председатель, </w:t>
            </w:r>
            <w:r w:rsidR="003E22F6">
              <w:rPr>
                <w:color w:val="000000"/>
              </w:rPr>
              <w:t>Потапова Е.А.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МКДОУ Детский сад № 3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Бойко Марина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28.11.2025</w:t>
            </w:r>
          </w:p>
          <w:p w:rsidR="00A0475B" w:rsidRPr="00ED0FF8" w:rsidRDefault="00A0475B" w:rsidP="003E22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Гончарова Е.В.- председатель,</w:t>
            </w:r>
            <w:r w:rsidRPr="00ED0FF8">
              <w:rPr>
                <w:color w:val="000000"/>
              </w:rPr>
              <w:t xml:space="preserve"> Потапова К.М.-чл.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МКОУ ООШ № 9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Сафонова Марина Альбертовна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Власова О.О.</w:t>
            </w:r>
            <w:r>
              <w:rPr>
                <w:color w:val="000000"/>
              </w:rPr>
              <w:t xml:space="preserve"> –председатель. </w:t>
            </w:r>
            <w:proofErr w:type="spellStart"/>
            <w:r w:rsidRPr="00ED0FF8">
              <w:rPr>
                <w:color w:val="000000"/>
              </w:rPr>
              <w:t>Бушмагина</w:t>
            </w:r>
            <w:proofErr w:type="spellEnd"/>
            <w:r w:rsidRPr="00ED0FF8">
              <w:rPr>
                <w:color w:val="000000"/>
              </w:rPr>
              <w:t xml:space="preserve"> А.А.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A448F6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A448F6">
            <w:pPr>
              <w:ind w:right="-108"/>
              <w:rPr>
                <w:color w:val="000000"/>
              </w:rPr>
            </w:pPr>
            <w:r w:rsidRPr="00ED0FF8">
              <w:rPr>
                <w:color w:val="000000"/>
              </w:rPr>
              <w:t>МКДОУ Детский сад д. Сидорово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Тельнова Юлия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A44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Власова О.О. - председатель</w:t>
            </w:r>
            <w:r w:rsidRPr="00ED0FF8">
              <w:rPr>
                <w:color w:val="000000"/>
              </w:rPr>
              <w:t>, Палкина С.В.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МКОУ СОШ с. Коршуново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 w:rsidRPr="00ED0FF8">
              <w:rPr>
                <w:color w:val="000000"/>
              </w:rPr>
              <w:t>Маликова Людмила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A0475B">
            <w:pPr>
              <w:ind w:left="-110" w:right="-109" w:firstLine="110"/>
              <w:jc w:val="center"/>
              <w:rPr>
                <w:color w:val="000000"/>
              </w:rPr>
            </w:pPr>
            <w:r w:rsidRPr="00ED0FF8">
              <w:rPr>
                <w:color w:val="000000"/>
              </w:rPr>
              <w:t>по возможности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D0FF8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О.О. – председатель, </w:t>
            </w:r>
            <w:proofErr w:type="spellStart"/>
            <w:r w:rsidRPr="00ED0FF8">
              <w:rPr>
                <w:color w:val="000000"/>
              </w:rPr>
              <w:t>Округина</w:t>
            </w:r>
            <w:proofErr w:type="spellEnd"/>
            <w:r w:rsidRPr="00ED0FF8">
              <w:rPr>
                <w:color w:val="000000"/>
              </w:rPr>
              <w:t xml:space="preserve"> Т.М.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A3A17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МКОУ О</w:t>
            </w:r>
            <w:r w:rsidRPr="00EA3A17">
              <w:rPr>
                <w:color w:val="000000"/>
              </w:rPr>
              <w:t xml:space="preserve">ОШ </w:t>
            </w:r>
            <w:proofErr w:type="spellStart"/>
            <w:r w:rsidRPr="00EA3A17">
              <w:rPr>
                <w:color w:val="000000"/>
              </w:rPr>
              <w:t>с</w:t>
            </w:r>
            <w:proofErr w:type="gramStart"/>
            <w:r w:rsidRPr="00EA3A17">
              <w:rPr>
                <w:color w:val="000000"/>
              </w:rPr>
              <w:t>.П</w:t>
            </w:r>
            <w:proofErr w:type="gramEnd"/>
            <w:r w:rsidRPr="00EA3A17">
              <w:rPr>
                <w:color w:val="000000"/>
              </w:rPr>
              <w:t>етропавловское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r w:rsidRPr="00EA3A17">
              <w:rPr>
                <w:color w:val="000000"/>
              </w:rPr>
              <w:t>Березовская Галина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27.02.202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ind w:right="-121"/>
              <w:rPr>
                <w:color w:val="000000"/>
              </w:rPr>
            </w:pPr>
            <w:r>
              <w:rPr>
                <w:color w:val="000000"/>
              </w:rPr>
              <w:t>Гончарова Е.В. – председатель,</w:t>
            </w:r>
            <w:r w:rsidR="003E22F6">
              <w:rPr>
                <w:color w:val="000000"/>
              </w:rPr>
              <w:t xml:space="preserve"> </w:t>
            </w:r>
            <w:r w:rsidRPr="00EA3A17">
              <w:rPr>
                <w:color w:val="000000"/>
              </w:rPr>
              <w:t>Тараканова Е.В.</w:t>
            </w:r>
            <w:r>
              <w:rPr>
                <w:color w:val="000000"/>
              </w:rPr>
              <w:t xml:space="preserve"> 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A3A17" w:rsidRDefault="00A0475B" w:rsidP="003E22F6">
            <w:pPr>
              <w:rPr>
                <w:color w:val="000000"/>
              </w:rPr>
            </w:pPr>
            <w:r w:rsidRPr="00EA3A17">
              <w:rPr>
                <w:color w:val="000000"/>
              </w:rPr>
              <w:t>МКОУ СОШ п. Юбилейный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r w:rsidRPr="00EA3A17">
              <w:rPr>
                <w:color w:val="000000"/>
              </w:rPr>
              <w:t>Романова Мария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27.02.202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Гончарова Е.В. – председатель, </w:t>
            </w:r>
            <w:r w:rsidRPr="00EA3A17">
              <w:rPr>
                <w:color w:val="000000"/>
              </w:rPr>
              <w:t>Дзюба Г.А.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A3A17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МКОУ О</w:t>
            </w:r>
            <w:r w:rsidRPr="00EA3A17">
              <w:rPr>
                <w:color w:val="000000"/>
              </w:rPr>
              <w:t>ОШ с. Алымовка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proofErr w:type="gramStart"/>
            <w:r w:rsidRPr="00EA3A17">
              <w:rPr>
                <w:color w:val="000000"/>
              </w:rPr>
              <w:t>Терновых</w:t>
            </w:r>
            <w:proofErr w:type="gramEnd"/>
            <w:r w:rsidRPr="00EA3A17">
              <w:rPr>
                <w:color w:val="000000"/>
              </w:rPr>
              <w:t xml:space="preserve"> Алексей Сергеевич</w:t>
            </w:r>
          </w:p>
          <w:p w:rsidR="00A0475B" w:rsidRPr="00EA3A17" w:rsidRDefault="00A0475B" w:rsidP="003E22F6">
            <w:pPr>
              <w:rPr>
                <w:color w:val="000000"/>
              </w:rPr>
            </w:pPr>
            <w:r w:rsidRPr="00EA3A17">
              <w:rPr>
                <w:color w:val="000000"/>
              </w:rPr>
              <w:t>Степанова Татьяна Валентиновна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27.02.202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ind w:right="-94"/>
              <w:rPr>
                <w:color w:val="000000"/>
              </w:rPr>
            </w:pPr>
            <w:r>
              <w:rPr>
                <w:color w:val="000000"/>
              </w:rPr>
              <w:t xml:space="preserve">Гончарова Е.В. – председатель, </w:t>
            </w:r>
            <w:r w:rsidR="003E22F6">
              <w:rPr>
                <w:color w:val="000000"/>
              </w:rPr>
              <w:t xml:space="preserve">Федорова </w:t>
            </w:r>
            <w:r w:rsidRPr="00EA3A17">
              <w:rPr>
                <w:color w:val="000000"/>
              </w:rPr>
              <w:t>Г.П.</w:t>
            </w:r>
            <w:r>
              <w:rPr>
                <w:color w:val="000000"/>
              </w:rPr>
              <w:t xml:space="preserve"> </w:t>
            </w:r>
            <w:r w:rsidR="003E22F6">
              <w:rPr>
                <w:color w:val="000000"/>
              </w:rPr>
              <w:t xml:space="preserve"> </w:t>
            </w:r>
            <w:r w:rsidRPr="00EA3A17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EA3A17" w:rsidRDefault="00A0475B" w:rsidP="003E22F6">
            <w:pPr>
              <w:rPr>
                <w:color w:val="000000"/>
              </w:rPr>
            </w:pPr>
            <w:r w:rsidRPr="00EA3A17">
              <w:rPr>
                <w:color w:val="000000"/>
              </w:rPr>
              <w:t>МКОУ СОШ п. Алексеевск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rPr>
                <w:color w:val="000000"/>
              </w:rPr>
            </w:pPr>
            <w:r w:rsidRPr="00EA3A17">
              <w:rPr>
                <w:color w:val="000000"/>
              </w:rPr>
              <w:t>Карелина Татьяна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27.02.202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EA3A17" w:rsidRDefault="00A0475B" w:rsidP="00A448F6">
            <w:pPr>
              <w:ind w:right="-120"/>
              <w:rPr>
                <w:color w:val="000000"/>
              </w:rPr>
            </w:pPr>
            <w:r>
              <w:rPr>
                <w:color w:val="000000"/>
              </w:rPr>
              <w:t>Власова О.О. - председатель</w:t>
            </w:r>
            <w:r w:rsidRPr="00EA3A17">
              <w:rPr>
                <w:color w:val="000000"/>
              </w:rPr>
              <w:t>, Березовская М.М.</w:t>
            </w:r>
            <w:r>
              <w:rPr>
                <w:color w:val="000000"/>
              </w:rPr>
              <w:t xml:space="preserve"> 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5F1CEB" w:rsidRDefault="00A0475B" w:rsidP="003E22F6">
            <w:pPr>
              <w:rPr>
                <w:color w:val="000000"/>
              </w:rPr>
            </w:pPr>
            <w:r w:rsidRPr="005F1CEB">
              <w:rPr>
                <w:color w:val="000000"/>
              </w:rPr>
              <w:t>МКДОУ Детский сад № 1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proofErr w:type="spellStart"/>
            <w:r w:rsidRPr="005F1CEB">
              <w:rPr>
                <w:color w:val="000000"/>
              </w:rPr>
              <w:t>Котлобаева</w:t>
            </w:r>
            <w:proofErr w:type="spellEnd"/>
            <w:r w:rsidRPr="005F1CEB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31.03.202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Гончарова </w:t>
            </w:r>
            <w:r w:rsidRPr="005F1CEB">
              <w:rPr>
                <w:color w:val="000000"/>
              </w:rPr>
              <w:t>Е.В.</w:t>
            </w:r>
            <w:r>
              <w:rPr>
                <w:color w:val="000000"/>
              </w:rPr>
              <w:t xml:space="preserve"> - председатель</w:t>
            </w:r>
            <w:r w:rsidR="003E22F6">
              <w:rPr>
                <w:color w:val="000000"/>
              </w:rPr>
              <w:t xml:space="preserve">, Маслова Л.А.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3E22F6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E22F6">
              <w:rPr>
                <w:color w:val="000000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5F1CEB" w:rsidRDefault="00A0475B" w:rsidP="003E22F6">
            <w:pPr>
              <w:rPr>
                <w:color w:val="000000"/>
              </w:rPr>
            </w:pPr>
            <w:r w:rsidRPr="005F1CEB">
              <w:rPr>
                <w:color w:val="000000"/>
              </w:rPr>
              <w:t>МКДОУ Детский сад № 9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 w:rsidRPr="005F1CEB">
              <w:rPr>
                <w:color w:val="000000"/>
              </w:rPr>
              <w:t>Потапова Татьяна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3E22F6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</w:t>
            </w:r>
            <w:r w:rsidRPr="003E22F6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 w:rsidRPr="005F1CEB">
              <w:rPr>
                <w:color w:val="000000"/>
              </w:rPr>
              <w:t>Власова О.О</w:t>
            </w:r>
            <w:r>
              <w:rPr>
                <w:color w:val="000000"/>
              </w:rPr>
              <w:t xml:space="preserve">. – председатель, </w:t>
            </w:r>
            <w:proofErr w:type="spellStart"/>
            <w:r w:rsidRPr="005F1CEB">
              <w:rPr>
                <w:color w:val="000000"/>
              </w:rPr>
              <w:t>Савлук</w:t>
            </w:r>
            <w:proofErr w:type="spellEnd"/>
            <w:r w:rsidRPr="005F1CEB">
              <w:rPr>
                <w:color w:val="000000"/>
              </w:rPr>
              <w:t xml:space="preserve"> Е.Н.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5F1CEB" w:rsidRDefault="00A0475B" w:rsidP="003E22F6">
            <w:pPr>
              <w:rPr>
                <w:color w:val="000000"/>
              </w:rPr>
            </w:pPr>
            <w:r w:rsidRPr="005F1CEB">
              <w:rPr>
                <w:color w:val="000000"/>
              </w:rPr>
              <w:t>МКОУ ООШ с. Кривошапкино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Карманова Алла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Власова О.О.-председатель</w:t>
            </w:r>
            <w:proofErr w:type="gramStart"/>
            <w:r w:rsidRPr="005F1CEB">
              <w:rPr>
                <w:color w:val="000000"/>
              </w:rPr>
              <w:t xml:space="preserve"> ,</w:t>
            </w:r>
            <w:proofErr w:type="gramEnd"/>
            <w:r w:rsidRPr="005F1CEB">
              <w:rPr>
                <w:color w:val="000000"/>
              </w:rPr>
              <w:t xml:space="preserve"> </w:t>
            </w:r>
            <w:proofErr w:type="spellStart"/>
            <w:r w:rsidRPr="005F1CEB">
              <w:rPr>
                <w:color w:val="000000"/>
              </w:rPr>
              <w:t>Проханов</w:t>
            </w:r>
            <w:proofErr w:type="spellEnd"/>
            <w:r w:rsidRPr="005F1CEB">
              <w:rPr>
                <w:color w:val="000000"/>
              </w:rPr>
              <w:t xml:space="preserve"> А.Ю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5F1CEB" w:rsidRDefault="00A0475B" w:rsidP="003E22F6">
            <w:pPr>
              <w:rPr>
                <w:color w:val="000000"/>
              </w:rPr>
            </w:pPr>
            <w:r w:rsidRPr="005F1CEB">
              <w:rPr>
                <w:color w:val="000000"/>
              </w:rPr>
              <w:t>МКДОУ Детский сад № 8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proofErr w:type="spellStart"/>
            <w:r w:rsidRPr="005F1CEB">
              <w:rPr>
                <w:color w:val="000000"/>
              </w:rPr>
              <w:t>Шуклина</w:t>
            </w:r>
            <w:proofErr w:type="spellEnd"/>
            <w:r w:rsidRPr="005F1CEB">
              <w:rPr>
                <w:color w:val="000000"/>
              </w:rPr>
              <w:t xml:space="preserve"> Надежда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Гончарова Е.В. – председатель, </w:t>
            </w:r>
            <w:r w:rsidRPr="005F1CEB">
              <w:rPr>
                <w:color w:val="000000"/>
              </w:rPr>
              <w:t>Степина Т.Г.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5F1CEB" w:rsidRDefault="00A0475B" w:rsidP="003E22F6">
            <w:pPr>
              <w:rPr>
                <w:color w:val="000000"/>
              </w:rPr>
            </w:pPr>
            <w:r w:rsidRPr="005F1CEB">
              <w:rPr>
                <w:color w:val="000000"/>
              </w:rPr>
              <w:t>МКОУ СОШ № 6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ind w:right="-108"/>
              <w:rPr>
                <w:color w:val="000000"/>
              </w:rPr>
            </w:pPr>
            <w:proofErr w:type="spellStart"/>
            <w:r w:rsidRPr="005F1CEB">
              <w:rPr>
                <w:color w:val="000000"/>
              </w:rPr>
              <w:t>Федорченкова</w:t>
            </w:r>
            <w:proofErr w:type="spellEnd"/>
            <w:r w:rsidRPr="005F1CEB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5F1CEB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Гончарова Е.В. – председатель, </w:t>
            </w:r>
            <w:proofErr w:type="spellStart"/>
            <w:r w:rsidRPr="005F1CEB">
              <w:rPr>
                <w:color w:val="000000"/>
              </w:rPr>
              <w:t>Роженко</w:t>
            </w:r>
            <w:proofErr w:type="spellEnd"/>
            <w:r w:rsidRPr="005F1CEB">
              <w:rPr>
                <w:color w:val="000000"/>
              </w:rPr>
              <w:t xml:space="preserve"> А.А.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МКОУ СОШ № 1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Суханова Наталья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06.05.2026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A448F6">
            <w:pPr>
              <w:ind w:right="-120"/>
              <w:rPr>
                <w:color w:val="000000"/>
              </w:rPr>
            </w:pPr>
            <w:r>
              <w:rPr>
                <w:color w:val="000000"/>
              </w:rPr>
              <w:t xml:space="preserve">Власова О.О – председатель, </w:t>
            </w:r>
            <w:proofErr w:type="spellStart"/>
            <w:r w:rsidRPr="00B67233">
              <w:rPr>
                <w:color w:val="000000"/>
              </w:rPr>
              <w:t>Корзенникова</w:t>
            </w:r>
            <w:proofErr w:type="spellEnd"/>
            <w:r w:rsidRPr="00B67233">
              <w:rPr>
                <w:color w:val="000000"/>
              </w:rPr>
              <w:t xml:space="preserve"> О.Г.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МКДОУ Детский сад № 10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proofErr w:type="spellStart"/>
            <w:r w:rsidRPr="00B67233">
              <w:rPr>
                <w:color w:val="000000"/>
              </w:rPr>
              <w:t>Полянцева</w:t>
            </w:r>
            <w:proofErr w:type="spellEnd"/>
            <w:r w:rsidRPr="00B67233"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jc w:val="center"/>
              <w:rPr>
                <w:color w:val="000000"/>
              </w:rPr>
            </w:pPr>
            <w:r w:rsidRPr="00B67233">
              <w:rPr>
                <w:color w:val="000000"/>
              </w:rPr>
              <w:t>(рекостав) 07.</w:t>
            </w:r>
            <w:r>
              <w:rPr>
                <w:color w:val="000000"/>
              </w:rPr>
              <w:t>05.2026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Гончарова Е.В. – председатель, </w:t>
            </w:r>
            <w:proofErr w:type="spellStart"/>
            <w:r>
              <w:rPr>
                <w:color w:val="000000"/>
              </w:rPr>
              <w:t>Бренева</w:t>
            </w:r>
            <w:proofErr w:type="spellEnd"/>
            <w:r>
              <w:rPr>
                <w:color w:val="000000"/>
              </w:rPr>
              <w:t xml:space="preserve"> О.О. 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МКДОУ Детский сад № 11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Мартынова Ирина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(рекостав) 08.05.2026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О.О. – председатель, </w:t>
            </w:r>
            <w:r w:rsidR="00A448F6">
              <w:rPr>
                <w:color w:val="000000"/>
              </w:rPr>
              <w:t>Рогозина Т.А.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МКОУ СОШ № 3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Макарова Вера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448F6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0475B" w:rsidRPr="00B67233">
              <w:rPr>
                <w:color w:val="000000"/>
              </w:rPr>
              <w:t xml:space="preserve"> 07</w:t>
            </w:r>
            <w:r w:rsidR="00A0475B">
              <w:rPr>
                <w:color w:val="000000"/>
              </w:rPr>
              <w:t>.05.2026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3E22F6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Гончарова</w:t>
            </w:r>
            <w:r w:rsidRPr="00B67233">
              <w:rPr>
                <w:color w:val="000000"/>
              </w:rPr>
              <w:t xml:space="preserve"> Е.В.</w:t>
            </w:r>
            <w:r>
              <w:rPr>
                <w:color w:val="000000"/>
              </w:rPr>
              <w:t xml:space="preserve"> - председатель</w:t>
            </w:r>
            <w:r w:rsidR="003E22F6">
              <w:rPr>
                <w:color w:val="000000"/>
              </w:rPr>
              <w:t xml:space="preserve">, </w:t>
            </w:r>
            <w:proofErr w:type="spellStart"/>
            <w:r w:rsidR="003E22F6">
              <w:rPr>
                <w:color w:val="000000"/>
              </w:rPr>
              <w:t>Тюрнева</w:t>
            </w:r>
            <w:proofErr w:type="spellEnd"/>
            <w:r w:rsidR="003E22F6">
              <w:rPr>
                <w:color w:val="000000"/>
              </w:rPr>
              <w:t xml:space="preserve"> Н.В.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5B" w:rsidRPr="00322ECF" w:rsidRDefault="00A0475B" w:rsidP="003E22F6">
            <w:pPr>
              <w:rPr>
                <w:color w:val="000000"/>
                <w:highlight w:val="green"/>
              </w:rPr>
            </w:pPr>
            <w:r w:rsidRPr="00B67233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5B" w:rsidRPr="00322ECF" w:rsidRDefault="00A0475B" w:rsidP="003E22F6">
            <w:pPr>
              <w:rPr>
                <w:color w:val="000000"/>
                <w:highlight w:val="green"/>
              </w:rPr>
            </w:pPr>
            <w:r w:rsidRPr="00B67233">
              <w:rPr>
                <w:color w:val="000000"/>
              </w:rPr>
              <w:t xml:space="preserve">МКДОУ Детский сад № 1 </w:t>
            </w:r>
            <w:proofErr w:type="spellStart"/>
            <w:r w:rsidRPr="00B67233">
              <w:rPr>
                <w:color w:val="000000"/>
              </w:rPr>
              <w:t>п</w:t>
            </w:r>
            <w:proofErr w:type="gramStart"/>
            <w:r w:rsidRPr="00B67233">
              <w:rPr>
                <w:color w:val="000000"/>
              </w:rPr>
              <w:t>.А</w:t>
            </w:r>
            <w:proofErr w:type="gramEnd"/>
            <w:r w:rsidRPr="00B67233">
              <w:rPr>
                <w:color w:val="000000"/>
              </w:rPr>
              <w:t>лексеевск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322ECF" w:rsidRDefault="00A0475B" w:rsidP="003E22F6">
            <w:pPr>
              <w:rPr>
                <w:color w:val="000000"/>
                <w:highlight w:val="green"/>
              </w:rPr>
            </w:pPr>
            <w:r w:rsidRPr="00B67233">
              <w:rPr>
                <w:color w:val="000000"/>
              </w:rPr>
              <w:t>Зарубина Екатерина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322ECF" w:rsidRDefault="00A0475B" w:rsidP="003E22F6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29.05.2026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322ECF" w:rsidRDefault="00A0475B" w:rsidP="003E22F6">
            <w:pPr>
              <w:rPr>
                <w:rFonts w:ascii="Calibri" w:eastAsia="Calibri" w:hAnsi="Calibri"/>
                <w:highlight w:val="green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75B" w:rsidRPr="00322ECF" w:rsidRDefault="00A0475B" w:rsidP="003E22F6">
            <w:pPr>
              <w:rPr>
                <w:color w:val="000000"/>
                <w:highlight w:val="green"/>
              </w:rPr>
            </w:pPr>
            <w:r w:rsidRPr="00B67233">
              <w:rPr>
                <w:color w:val="000000"/>
              </w:rPr>
              <w:t>Власова О.О</w:t>
            </w:r>
            <w:r>
              <w:rPr>
                <w:color w:val="000000"/>
              </w:rPr>
              <w:t>. - председатель</w:t>
            </w:r>
            <w:r w:rsidR="003E22F6">
              <w:rPr>
                <w:color w:val="000000"/>
              </w:rPr>
              <w:t>, Чупрова Е.В.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МКОУ ООШ № 9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Буланова Ирина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>Власова О.О.</w:t>
            </w:r>
            <w:r>
              <w:rPr>
                <w:color w:val="000000"/>
              </w:rPr>
              <w:t xml:space="preserve">- председатель, </w:t>
            </w:r>
            <w:r w:rsidRPr="00B67233">
              <w:rPr>
                <w:color w:val="000000"/>
              </w:rPr>
              <w:t xml:space="preserve"> </w:t>
            </w:r>
            <w:proofErr w:type="spellStart"/>
            <w:r w:rsidRPr="00B67233">
              <w:rPr>
                <w:color w:val="000000"/>
              </w:rPr>
              <w:t>Бушмагина</w:t>
            </w:r>
            <w:proofErr w:type="spellEnd"/>
            <w:r w:rsidRPr="00B67233">
              <w:rPr>
                <w:color w:val="000000"/>
              </w:rPr>
              <w:t xml:space="preserve"> А.А. 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75B" w:rsidRPr="00B67233" w:rsidRDefault="00A0475B" w:rsidP="003E22F6">
            <w:pPr>
              <w:rPr>
                <w:color w:val="000000"/>
              </w:rPr>
            </w:pPr>
            <w:r w:rsidRPr="00B67233">
              <w:rPr>
                <w:color w:val="000000"/>
              </w:rPr>
              <w:t xml:space="preserve">МКОУ СОШ </w:t>
            </w:r>
            <w:proofErr w:type="spellStart"/>
            <w:r w:rsidRPr="00B67233">
              <w:rPr>
                <w:color w:val="000000"/>
              </w:rPr>
              <w:t>п</w:t>
            </w:r>
            <w:proofErr w:type="gramStart"/>
            <w:r w:rsidRPr="00B67233">
              <w:rPr>
                <w:color w:val="000000"/>
              </w:rPr>
              <w:t>.А</w:t>
            </w:r>
            <w:proofErr w:type="gramEnd"/>
            <w:r w:rsidRPr="00B67233">
              <w:rPr>
                <w:color w:val="000000"/>
              </w:rPr>
              <w:t>лексеевск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rPr>
                <w:color w:val="000000"/>
              </w:rPr>
            </w:pPr>
            <w:proofErr w:type="spellStart"/>
            <w:r w:rsidRPr="00B67233">
              <w:rPr>
                <w:color w:val="000000"/>
              </w:rPr>
              <w:t>Иутина</w:t>
            </w:r>
            <w:proofErr w:type="spellEnd"/>
            <w:r w:rsidRPr="00B67233">
              <w:rPr>
                <w:color w:val="000000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B67233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Власова О.О.-председатель</w:t>
            </w:r>
            <w:r w:rsidRPr="00B67233">
              <w:rPr>
                <w:color w:val="000000"/>
              </w:rPr>
              <w:t xml:space="preserve">, Березовская М.М. </w:t>
            </w:r>
            <w:r w:rsidR="003E22F6">
              <w:rPr>
                <w:color w:val="000000"/>
              </w:rPr>
              <w:t xml:space="preserve"> </w:t>
            </w:r>
          </w:p>
        </w:tc>
      </w:tr>
      <w:tr w:rsidR="00A0475B" w:rsidRPr="00322ECF" w:rsidTr="003E22F6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B" w:rsidRPr="001B3536" w:rsidRDefault="00A0475B" w:rsidP="003E22F6">
            <w:pPr>
              <w:rPr>
                <w:color w:val="000000"/>
              </w:rPr>
            </w:pPr>
            <w:r w:rsidRPr="001B3536">
              <w:rPr>
                <w:color w:val="000000"/>
              </w:rPr>
              <w:t>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75B" w:rsidRPr="001B3536" w:rsidRDefault="00A0475B" w:rsidP="003E22F6">
            <w:pPr>
              <w:rPr>
                <w:color w:val="000000"/>
              </w:rPr>
            </w:pPr>
            <w:r w:rsidRPr="001B3536">
              <w:rPr>
                <w:color w:val="000000"/>
              </w:rPr>
              <w:t>МКДОУ Детский сад № 12 г. Киренска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1B3536" w:rsidRDefault="00A0475B" w:rsidP="003E22F6">
            <w:pPr>
              <w:rPr>
                <w:color w:val="000000"/>
              </w:rPr>
            </w:pPr>
            <w:r w:rsidRPr="001B3536">
              <w:rPr>
                <w:color w:val="000000"/>
              </w:rPr>
              <w:t>Волгина Елена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1B3536" w:rsidRDefault="00A0475B" w:rsidP="003E2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1B3536" w:rsidRDefault="00A0475B" w:rsidP="003E22F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75B" w:rsidRPr="001B3536" w:rsidRDefault="00A0475B" w:rsidP="003E22F6">
            <w:pPr>
              <w:rPr>
                <w:color w:val="000000"/>
              </w:rPr>
            </w:pPr>
            <w:r>
              <w:rPr>
                <w:color w:val="000000"/>
              </w:rPr>
              <w:t>Гончарова</w:t>
            </w:r>
            <w:r w:rsidRPr="001B3536">
              <w:rPr>
                <w:color w:val="000000"/>
              </w:rPr>
              <w:t xml:space="preserve"> Е.В</w:t>
            </w:r>
            <w:r>
              <w:rPr>
                <w:color w:val="000000"/>
              </w:rPr>
              <w:t>. – председатель,</w:t>
            </w:r>
            <w:r w:rsidRPr="001B3536">
              <w:rPr>
                <w:color w:val="000000"/>
              </w:rPr>
              <w:t xml:space="preserve"> Антипина Е.С. </w:t>
            </w:r>
            <w:r w:rsidR="003E22F6">
              <w:rPr>
                <w:color w:val="000000"/>
              </w:rPr>
              <w:t xml:space="preserve"> </w:t>
            </w:r>
          </w:p>
        </w:tc>
      </w:tr>
    </w:tbl>
    <w:p w:rsidR="000731BC" w:rsidRPr="00E92A45" w:rsidRDefault="000731BC" w:rsidP="000731BC">
      <w:pPr>
        <w:jc w:val="center"/>
        <w:rPr>
          <w:b/>
          <w:sz w:val="28"/>
          <w:szCs w:val="28"/>
        </w:rPr>
      </w:pPr>
      <w:r w:rsidRPr="00E92A45">
        <w:rPr>
          <w:b/>
          <w:sz w:val="28"/>
          <w:szCs w:val="28"/>
        </w:rPr>
        <w:lastRenderedPageBreak/>
        <w:t>2.4. График посещения общеоб</w:t>
      </w:r>
      <w:r w:rsidR="009906A4" w:rsidRPr="00E92A45">
        <w:rPr>
          <w:b/>
          <w:sz w:val="28"/>
          <w:szCs w:val="28"/>
        </w:rPr>
        <w:t>разовательных организаций в 2025-2026</w:t>
      </w:r>
      <w:r w:rsidRPr="00E92A45">
        <w:rPr>
          <w:b/>
          <w:sz w:val="28"/>
          <w:szCs w:val="28"/>
        </w:rPr>
        <w:t xml:space="preserve"> учебном году </w:t>
      </w:r>
    </w:p>
    <w:tbl>
      <w:tblPr>
        <w:tblpPr w:leftFromText="180" w:rightFromText="180" w:vertAnchor="text" w:tblpY="157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3113"/>
        <w:gridCol w:w="2415"/>
        <w:gridCol w:w="2552"/>
        <w:gridCol w:w="2551"/>
      </w:tblGrid>
      <w:tr w:rsidR="00E92A45" w:rsidRPr="00E92A45" w:rsidTr="00E378B6">
        <w:trPr>
          <w:trHeight w:val="2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92A45" w:rsidRPr="00E92A45" w:rsidRDefault="00E92A45" w:rsidP="00E92A45">
            <w:pPr>
              <w:rPr>
                <w:b/>
              </w:rPr>
            </w:pPr>
            <w:r w:rsidRPr="00E92A45">
              <w:rPr>
                <w:b/>
              </w:rPr>
              <w:t xml:space="preserve">№ </w:t>
            </w:r>
            <w:proofErr w:type="gramStart"/>
            <w:r w:rsidRPr="00E92A45">
              <w:rPr>
                <w:b/>
              </w:rPr>
              <w:t>п</w:t>
            </w:r>
            <w:proofErr w:type="gramEnd"/>
            <w:r w:rsidRPr="00E92A45">
              <w:rPr>
                <w:b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A45" w:rsidRPr="00E92A45" w:rsidRDefault="00E92A45" w:rsidP="00E92A45">
            <w:pPr>
              <w:jc w:val="center"/>
              <w:rPr>
                <w:b/>
              </w:rPr>
            </w:pPr>
          </w:p>
          <w:p w:rsidR="00E92A45" w:rsidRPr="00E92A45" w:rsidRDefault="00E92A45" w:rsidP="00E92A45">
            <w:pPr>
              <w:jc w:val="center"/>
              <w:rPr>
                <w:b/>
              </w:rPr>
            </w:pPr>
          </w:p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ОО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ноябрь,</w:t>
            </w:r>
          </w:p>
          <w:p w:rsidR="00E92A45" w:rsidRPr="00E92A45" w:rsidRDefault="00E92A45" w:rsidP="00E92A45">
            <w:pPr>
              <w:spacing w:line="276" w:lineRule="auto"/>
              <w:jc w:val="center"/>
              <w:rPr>
                <w:b/>
              </w:rPr>
            </w:pPr>
            <w:r w:rsidRPr="00E92A45">
              <w:rPr>
                <w:b/>
              </w:rPr>
              <w:t>2025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декабрь,</w:t>
            </w:r>
          </w:p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март,</w:t>
            </w:r>
          </w:p>
          <w:p w:rsidR="00E92A45" w:rsidRPr="00E92A45" w:rsidRDefault="00432785" w:rsidP="00E92A4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апрель, май</w:t>
            </w:r>
          </w:p>
          <w:p w:rsidR="00E92A45" w:rsidRPr="00E92A45" w:rsidRDefault="00432785" w:rsidP="00E92A4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E92A45" w:rsidRPr="00A574BF" w:rsidTr="00E378B6">
        <w:trPr>
          <w:trHeight w:val="28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45" w:rsidRPr="00E92A45" w:rsidRDefault="00E92A45" w:rsidP="00E92A45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E92A45" w:rsidRDefault="00E92A45" w:rsidP="00E92A45">
            <w:pPr>
              <w:jc w:val="center"/>
              <w:rPr>
                <w:b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Внеурочная деятельность, дополнительные занятия</w:t>
            </w:r>
            <w:r w:rsidR="00E378B6">
              <w:rPr>
                <w:b/>
              </w:rPr>
              <w:t>, обучение на дому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Уроки, занятия, элективные курсы</w:t>
            </w:r>
            <w:r w:rsidR="00E378B6">
              <w:rPr>
                <w:b/>
              </w:rPr>
              <w:t>,</w:t>
            </w:r>
            <w:r w:rsidR="00E378B6" w:rsidRPr="00E378B6">
              <w:rPr>
                <w:b/>
              </w:rPr>
              <w:t xml:space="preserve"> обучение на дому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E92A45" w:rsidRDefault="00E92A45" w:rsidP="00E92A45">
            <w:pPr>
              <w:jc w:val="center"/>
              <w:rPr>
                <w:b/>
              </w:rPr>
            </w:pPr>
            <w:r w:rsidRPr="00E92A45">
              <w:rPr>
                <w:b/>
              </w:rPr>
              <w:t>Уроки, занятия, элективные курсы</w:t>
            </w:r>
            <w:r w:rsidR="00E378B6">
              <w:rPr>
                <w:b/>
              </w:rPr>
              <w:t>, обучение на дому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E92A45" w:rsidRDefault="00432785" w:rsidP="00E92A4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92A45" w:rsidRPr="00E92A45">
              <w:rPr>
                <w:b/>
              </w:rPr>
              <w:t>онсультации по подготовке к ГИА - 2026</w:t>
            </w:r>
          </w:p>
        </w:tc>
      </w:tr>
      <w:tr w:rsidR="00E92A45" w:rsidRPr="00432785" w:rsidTr="00E378B6">
        <w:trPr>
          <w:trHeight w:val="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>МКОУ СОШ № 1 г. Киренска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 xml:space="preserve"> +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 xml:space="preserve"> 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 xml:space="preserve"> +</w:t>
            </w:r>
          </w:p>
        </w:tc>
      </w:tr>
      <w:tr w:rsidR="00E92A45" w:rsidRPr="00432785" w:rsidTr="00E378B6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 xml:space="preserve">МКОУ СОШ № 3 </w:t>
            </w:r>
            <w:proofErr w:type="spellStart"/>
            <w:r w:rsidRPr="00432785">
              <w:rPr>
                <w:lang w:eastAsia="en-US"/>
              </w:rPr>
              <w:t>г</w:t>
            </w:r>
            <w:proofErr w:type="gramStart"/>
            <w:r w:rsidRPr="00432785">
              <w:rPr>
                <w:lang w:eastAsia="en-US"/>
              </w:rPr>
              <w:t>.К</w:t>
            </w:r>
            <w:proofErr w:type="gramEnd"/>
            <w:r w:rsidRPr="00432785">
              <w:rPr>
                <w:lang w:eastAsia="en-US"/>
              </w:rPr>
              <w:t>иренска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</w:tr>
      <w:tr w:rsidR="00E92A45" w:rsidRPr="00432785" w:rsidTr="00E378B6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>МКОУ СОШ  № 5 г. Киренска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</w:tr>
      <w:tr w:rsidR="00E92A45" w:rsidRPr="00432785" w:rsidTr="00E378B6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>МКОУ СОШ  № 6 г. Киренска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432785">
              <w:rPr>
                <w:b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432785">
              <w:rPr>
                <w:b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432785">
              <w:rPr>
                <w:b/>
                <w:sz w:val="32"/>
                <w:szCs w:val="32"/>
                <w:lang w:eastAsia="en-US"/>
              </w:rPr>
              <w:t>+</w:t>
            </w:r>
          </w:p>
        </w:tc>
      </w:tr>
      <w:tr w:rsidR="00E92A45" w:rsidRPr="00432785" w:rsidTr="00E378B6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>МКОУ ООШ  № 9 г. Киренска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432785">
              <w:rPr>
                <w:b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432785">
              <w:rPr>
                <w:b/>
                <w:sz w:val="32"/>
                <w:szCs w:val="32"/>
                <w:lang w:eastAsia="en-US"/>
              </w:rPr>
              <w:t>+</w:t>
            </w:r>
          </w:p>
        </w:tc>
      </w:tr>
      <w:tr w:rsidR="00E92A45" w:rsidRPr="00432785" w:rsidTr="00E378B6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>МКОУ СОШ  п. Юбилейный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2A45" w:rsidRPr="00432785" w:rsidTr="00E378B6">
        <w:trPr>
          <w:trHeight w:val="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3C7A00" w:rsidP="00E92A45">
            <w:pPr>
              <w:rPr>
                <w:lang w:eastAsia="en-US"/>
              </w:rPr>
            </w:pPr>
            <w:r>
              <w:rPr>
                <w:lang w:eastAsia="en-US"/>
              </w:rPr>
              <w:t>МКОУ О</w:t>
            </w:r>
            <w:r w:rsidR="00E92A45" w:rsidRPr="00432785">
              <w:rPr>
                <w:lang w:eastAsia="en-US"/>
              </w:rPr>
              <w:t xml:space="preserve">ОШ </w:t>
            </w:r>
            <w:proofErr w:type="spellStart"/>
            <w:r w:rsidR="00E92A45" w:rsidRPr="00432785">
              <w:rPr>
                <w:lang w:eastAsia="en-US"/>
              </w:rPr>
              <w:t>с</w:t>
            </w:r>
            <w:proofErr w:type="gramStart"/>
            <w:r w:rsidR="00E92A45" w:rsidRPr="00432785">
              <w:rPr>
                <w:lang w:eastAsia="en-US"/>
              </w:rPr>
              <w:t>.П</w:t>
            </w:r>
            <w:proofErr w:type="gramEnd"/>
            <w:r w:rsidR="00E92A45" w:rsidRPr="00432785">
              <w:rPr>
                <w:lang w:eastAsia="en-US"/>
              </w:rPr>
              <w:t>етропавловское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2A45" w:rsidRPr="00432785" w:rsidTr="00E378B6">
        <w:trPr>
          <w:trHeight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 xml:space="preserve">МКОУ СОШ  </w:t>
            </w:r>
            <w:proofErr w:type="spellStart"/>
            <w:r w:rsidRPr="00432785">
              <w:rPr>
                <w:lang w:eastAsia="en-US"/>
              </w:rPr>
              <w:t>п</w:t>
            </w:r>
            <w:proofErr w:type="gramStart"/>
            <w:r w:rsidRPr="00432785">
              <w:rPr>
                <w:lang w:eastAsia="en-US"/>
              </w:rPr>
              <w:t>.А</w:t>
            </w:r>
            <w:proofErr w:type="gramEnd"/>
            <w:r w:rsidRPr="00432785">
              <w:rPr>
                <w:lang w:eastAsia="en-US"/>
              </w:rPr>
              <w:t>лексеевск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</w:tr>
      <w:tr w:rsidR="00E92A45" w:rsidRPr="00432785" w:rsidTr="00E378B6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3C7A00" w:rsidP="00E92A45">
            <w:pPr>
              <w:rPr>
                <w:lang w:eastAsia="en-US"/>
              </w:rPr>
            </w:pPr>
            <w:r>
              <w:rPr>
                <w:lang w:eastAsia="en-US"/>
              </w:rPr>
              <w:t>МКОУ О</w:t>
            </w:r>
            <w:r w:rsidR="00E92A45" w:rsidRPr="00432785">
              <w:rPr>
                <w:lang w:eastAsia="en-US"/>
              </w:rPr>
              <w:t xml:space="preserve">ОШ  </w:t>
            </w:r>
            <w:proofErr w:type="spellStart"/>
            <w:r w:rsidR="00E92A45" w:rsidRPr="00432785">
              <w:rPr>
                <w:lang w:eastAsia="en-US"/>
              </w:rPr>
              <w:t>с</w:t>
            </w:r>
            <w:proofErr w:type="gramStart"/>
            <w:r w:rsidR="00E92A45" w:rsidRPr="00432785">
              <w:rPr>
                <w:lang w:eastAsia="en-US"/>
              </w:rPr>
              <w:t>.А</w:t>
            </w:r>
            <w:proofErr w:type="gramEnd"/>
            <w:r w:rsidR="00E92A45" w:rsidRPr="00432785">
              <w:rPr>
                <w:lang w:eastAsia="en-US"/>
              </w:rPr>
              <w:t>лымовка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</w:tr>
      <w:tr w:rsidR="00E92A45" w:rsidRPr="00432785" w:rsidTr="00E378B6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 xml:space="preserve">МКОУ СОШ  </w:t>
            </w:r>
            <w:proofErr w:type="gramStart"/>
            <w:r w:rsidRPr="00432785">
              <w:rPr>
                <w:lang w:eastAsia="en-US"/>
              </w:rPr>
              <w:t>с</w:t>
            </w:r>
            <w:proofErr w:type="gramEnd"/>
            <w:r w:rsidRPr="00432785">
              <w:rPr>
                <w:lang w:eastAsia="en-US"/>
              </w:rPr>
              <w:t xml:space="preserve">. </w:t>
            </w:r>
            <w:proofErr w:type="gramStart"/>
            <w:r w:rsidRPr="00432785">
              <w:rPr>
                <w:lang w:eastAsia="en-US"/>
              </w:rPr>
              <w:t>Кривая</w:t>
            </w:r>
            <w:proofErr w:type="gramEnd"/>
            <w:r w:rsidRPr="00432785">
              <w:rPr>
                <w:lang w:eastAsia="en-US"/>
              </w:rPr>
              <w:t xml:space="preserve"> Лука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2A45" w:rsidRPr="00432785" w:rsidTr="00E378B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spacing w:line="276" w:lineRule="auto"/>
              <w:jc w:val="center"/>
            </w:pPr>
            <w:r w:rsidRPr="00432785"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 xml:space="preserve">МКОУ СОШ  с. Макарово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 xml:space="preserve">+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2A45" w:rsidRPr="00432785" w:rsidTr="00E378B6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432785" w:rsidP="00E92A45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t>МКОУ «ООШ с. Коршуново»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2A45" w:rsidRPr="00432785" w:rsidTr="00E378B6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432785" w:rsidP="00E92A4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rPr>
                <w:lang w:eastAsia="en-US"/>
              </w:rPr>
            </w:pPr>
            <w:r w:rsidRPr="00432785">
              <w:rPr>
                <w:lang w:eastAsia="en-US"/>
              </w:rPr>
              <w:t>МКОУ ООШ с. Кривошапкино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</w:tr>
      <w:tr w:rsidR="00E92A45" w:rsidRPr="00432785" w:rsidTr="00E378B6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432785" w:rsidP="00E92A45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r w:rsidRPr="00432785">
              <w:rPr>
                <w:lang w:eastAsia="en-US"/>
              </w:rPr>
              <w:t>МАО ДО ДЮЦ «Гармония»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432785">
            <w:pPr>
              <w:jc w:val="center"/>
              <w:rPr>
                <w:b/>
                <w:sz w:val="32"/>
                <w:szCs w:val="32"/>
              </w:rPr>
            </w:pPr>
            <w:r w:rsidRPr="0043278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A45" w:rsidRPr="00432785" w:rsidRDefault="00E92A45" w:rsidP="00E92A4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731BC" w:rsidRPr="00432785" w:rsidRDefault="000731BC" w:rsidP="000731BC">
      <w:pPr>
        <w:jc w:val="center"/>
      </w:pPr>
    </w:p>
    <w:p w:rsidR="009C68CA" w:rsidRPr="00432785" w:rsidRDefault="009C68CA" w:rsidP="0090664E">
      <w:pPr>
        <w:jc w:val="center"/>
      </w:pPr>
    </w:p>
    <w:p w:rsidR="000F0A6E" w:rsidRPr="00432785" w:rsidRDefault="000F0A6E" w:rsidP="0090664E">
      <w:pPr>
        <w:jc w:val="center"/>
      </w:pPr>
    </w:p>
    <w:p w:rsidR="000F0A6E" w:rsidRPr="00322ECF" w:rsidRDefault="000F0A6E" w:rsidP="0090664E">
      <w:pPr>
        <w:jc w:val="center"/>
        <w:rPr>
          <w:highlight w:val="green"/>
        </w:rPr>
      </w:pPr>
    </w:p>
    <w:p w:rsidR="000D2793" w:rsidRPr="00322ECF" w:rsidRDefault="000D2793" w:rsidP="0090664E">
      <w:pPr>
        <w:jc w:val="center"/>
        <w:rPr>
          <w:highlight w:val="green"/>
        </w:rPr>
      </w:pPr>
    </w:p>
    <w:p w:rsidR="000D2793" w:rsidRPr="00322ECF" w:rsidRDefault="000D2793" w:rsidP="0090664E">
      <w:pPr>
        <w:jc w:val="center"/>
        <w:rPr>
          <w:highlight w:val="green"/>
        </w:rPr>
      </w:pPr>
    </w:p>
    <w:p w:rsidR="00483F9F" w:rsidRPr="00981671" w:rsidRDefault="006A363E" w:rsidP="00CC1B91">
      <w:pPr>
        <w:pStyle w:val="a9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981671">
        <w:rPr>
          <w:b/>
          <w:sz w:val="28"/>
          <w:szCs w:val="28"/>
        </w:rPr>
        <w:lastRenderedPageBreak/>
        <w:t xml:space="preserve">3. </w:t>
      </w:r>
      <w:r w:rsidR="00DD2BEC" w:rsidRPr="00981671">
        <w:rPr>
          <w:b/>
          <w:sz w:val="28"/>
          <w:szCs w:val="28"/>
        </w:rPr>
        <w:t>Информац</w:t>
      </w:r>
      <w:r w:rsidR="00CC1B91" w:rsidRPr="00981671">
        <w:rPr>
          <w:b/>
          <w:sz w:val="28"/>
          <w:szCs w:val="28"/>
        </w:rPr>
        <w:t>ионно-аналитическая деятельность</w:t>
      </w: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079"/>
        <w:gridCol w:w="1984"/>
        <w:gridCol w:w="4394"/>
      </w:tblGrid>
      <w:tr w:rsidR="00DD2BEC" w:rsidRPr="00981671" w:rsidTr="00201773">
        <w:tc>
          <w:tcPr>
            <w:tcW w:w="534" w:type="dxa"/>
          </w:tcPr>
          <w:p w:rsidR="00DD2BEC" w:rsidRPr="00981671" w:rsidRDefault="00DD2BEC" w:rsidP="001D4514">
            <w:pPr>
              <w:jc w:val="center"/>
            </w:pPr>
            <w:r w:rsidRPr="00981671">
              <w:rPr>
                <w:sz w:val="22"/>
                <w:szCs w:val="22"/>
              </w:rPr>
              <w:t xml:space="preserve">№ </w:t>
            </w:r>
            <w:proofErr w:type="gramStart"/>
            <w:r w:rsidRPr="00981671">
              <w:rPr>
                <w:sz w:val="22"/>
                <w:szCs w:val="22"/>
              </w:rPr>
              <w:t>п</w:t>
            </w:r>
            <w:proofErr w:type="gramEnd"/>
            <w:r w:rsidRPr="00981671">
              <w:rPr>
                <w:sz w:val="22"/>
                <w:szCs w:val="22"/>
              </w:rPr>
              <w:t>/п</w:t>
            </w:r>
          </w:p>
        </w:tc>
        <w:tc>
          <w:tcPr>
            <w:tcW w:w="8079" w:type="dxa"/>
          </w:tcPr>
          <w:p w:rsidR="00DD2BEC" w:rsidRPr="00981671" w:rsidRDefault="00DD2BEC" w:rsidP="001D4514">
            <w:pPr>
              <w:jc w:val="center"/>
            </w:pPr>
            <w:r w:rsidRPr="00981671">
              <w:t>Мероприятие</w:t>
            </w:r>
          </w:p>
        </w:tc>
        <w:tc>
          <w:tcPr>
            <w:tcW w:w="1984" w:type="dxa"/>
          </w:tcPr>
          <w:p w:rsidR="00DD2BEC" w:rsidRPr="00981671" w:rsidRDefault="00DD2BEC" w:rsidP="001D4514">
            <w:pPr>
              <w:jc w:val="center"/>
            </w:pPr>
            <w:r w:rsidRPr="00981671">
              <w:t>Срок исполнения</w:t>
            </w:r>
          </w:p>
        </w:tc>
        <w:tc>
          <w:tcPr>
            <w:tcW w:w="4394" w:type="dxa"/>
          </w:tcPr>
          <w:p w:rsidR="00DD2BEC" w:rsidRPr="00981671" w:rsidRDefault="00DD2BEC" w:rsidP="001D4514">
            <w:pPr>
              <w:jc w:val="center"/>
            </w:pPr>
            <w:r w:rsidRPr="00981671">
              <w:t>Ответственные</w:t>
            </w:r>
          </w:p>
        </w:tc>
      </w:tr>
      <w:tr w:rsidR="00DD2BEC" w:rsidRPr="00981671" w:rsidTr="00201773">
        <w:tc>
          <w:tcPr>
            <w:tcW w:w="14991" w:type="dxa"/>
            <w:gridSpan w:val="4"/>
          </w:tcPr>
          <w:p w:rsidR="00DD2BEC" w:rsidRPr="00981671" w:rsidRDefault="005037E7" w:rsidP="005037E7">
            <w:pPr>
              <w:jc w:val="center"/>
              <w:rPr>
                <w:b/>
              </w:rPr>
            </w:pPr>
            <w:r w:rsidRPr="00981671">
              <w:rPr>
                <w:b/>
              </w:rPr>
              <w:t xml:space="preserve"> Мониторинг</w:t>
            </w:r>
          </w:p>
        </w:tc>
      </w:tr>
      <w:tr w:rsidR="00DD2BEC" w:rsidRPr="00981671" w:rsidTr="00201773">
        <w:tc>
          <w:tcPr>
            <w:tcW w:w="534" w:type="dxa"/>
          </w:tcPr>
          <w:p w:rsidR="00DD2BEC" w:rsidRPr="00981671" w:rsidRDefault="00DD2BEC" w:rsidP="00575045">
            <w:pPr>
              <w:jc w:val="center"/>
            </w:pPr>
            <w:r w:rsidRPr="00981671">
              <w:t>1</w:t>
            </w:r>
          </w:p>
        </w:tc>
        <w:tc>
          <w:tcPr>
            <w:tcW w:w="8079" w:type="dxa"/>
          </w:tcPr>
          <w:p w:rsidR="00DD2BEC" w:rsidRPr="00981671" w:rsidRDefault="00DD2BEC" w:rsidP="009C68CA">
            <w:r w:rsidRPr="00981671">
              <w:t xml:space="preserve">Учет </w:t>
            </w:r>
            <w:proofErr w:type="gramStart"/>
            <w:r w:rsidRPr="00981671">
              <w:t>обучающихся</w:t>
            </w:r>
            <w:proofErr w:type="gramEnd"/>
            <w:r w:rsidRPr="00981671">
              <w:t>, систематически не посещающих учебные занятия без уважительной причины</w:t>
            </w:r>
          </w:p>
        </w:tc>
        <w:tc>
          <w:tcPr>
            <w:tcW w:w="1984" w:type="dxa"/>
          </w:tcPr>
          <w:p w:rsidR="00DD2BEC" w:rsidRPr="00981671" w:rsidRDefault="00DD2BEC" w:rsidP="00173A8B">
            <w:pPr>
              <w:ind w:left="-108" w:right="-109" w:firstLine="108"/>
              <w:jc w:val="center"/>
            </w:pPr>
            <w:r w:rsidRPr="00981671">
              <w:t>сентябрь, декабрь, март, май</w:t>
            </w:r>
          </w:p>
        </w:tc>
        <w:tc>
          <w:tcPr>
            <w:tcW w:w="4394" w:type="dxa"/>
          </w:tcPr>
          <w:p w:rsidR="00DD2BEC" w:rsidRPr="00981671" w:rsidRDefault="00A17FBB" w:rsidP="009C68CA">
            <w:r w:rsidRPr="00A17FBB">
              <w:t xml:space="preserve">Зырянова С.Л., заместитель начальника  </w:t>
            </w:r>
          </w:p>
        </w:tc>
      </w:tr>
      <w:tr w:rsidR="00DD2BEC" w:rsidRPr="00981671" w:rsidTr="00201773">
        <w:tc>
          <w:tcPr>
            <w:tcW w:w="534" w:type="dxa"/>
          </w:tcPr>
          <w:p w:rsidR="00DD2BEC" w:rsidRPr="00981671" w:rsidRDefault="00DD2BEC" w:rsidP="00575045">
            <w:pPr>
              <w:jc w:val="center"/>
            </w:pPr>
            <w:r w:rsidRPr="00981671">
              <w:t>2</w:t>
            </w:r>
          </w:p>
        </w:tc>
        <w:tc>
          <w:tcPr>
            <w:tcW w:w="8079" w:type="dxa"/>
          </w:tcPr>
          <w:p w:rsidR="00DD2BEC" w:rsidRPr="00981671" w:rsidRDefault="00DD2BEC" w:rsidP="00CC1B91">
            <w:r w:rsidRPr="00981671">
              <w:t xml:space="preserve">Учет детей, проживающих на закрепленной территории за </w:t>
            </w:r>
            <w:r w:rsidR="00CC1B91" w:rsidRPr="00981671">
              <w:t>ОО</w:t>
            </w:r>
          </w:p>
        </w:tc>
        <w:tc>
          <w:tcPr>
            <w:tcW w:w="1984" w:type="dxa"/>
          </w:tcPr>
          <w:p w:rsidR="00DD2BEC" w:rsidRPr="00981671" w:rsidRDefault="009906A4" w:rsidP="009906A4">
            <w:pPr>
              <w:jc w:val="center"/>
            </w:pPr>
            <w:r w:rsidRPr="00981671">
              <w:t>с</w:t>
            </w:r>
            <w:r w:rsidR="009D6072" w:rsidRPr="00981671">
              <w:t>ентябрь</w:t>
            </w:r>
          </w:p>
        </w:tc>
        <w:tc>
          <w:tcPr>
            <w:tcW w:w="4394" w:type="dxa"/>
          </w:tcPr>
          <w:p w:rsidR="00DD2BEC" w:rsidRPr="00981671" w:rsidRDefault="00DD2BEC" w:rsidP="00CC1B91">
            <w:r w:rsidRPr="00981671">
              <w:t xml:space="preserve">Зырянова С.Л., заместитель начальника </w:t>
            </w:r>
          </w:p>
        </w:tc>
      </w:tr>
      <w:tr w:rsidR="00A43CD8" w:rsidRPr="00981671" w:rsidTr="00201773">
        <w:tc>
          <w:tcPr>
            <w:tcW w:w="534" w:type="dxa"/>
          </w:tcPr>
          <w:p w:rsidR="00A43CD8" w:rsidRPr="00981671" w:rsidRDefault="00A43CD8" w:rsidP="00575045">
            <w:pPr>
              <w:jc w:val="center"/>
            </w:pPr>
            <w:r w:rsidRPr="00981671">
              <w:t>3</w:t>
            </w:r>
          </w:p>
        </w:tc>
        <w:tc>
          <w:tcPr>
            <w:tcW w:w="8079" w:type="dxa"/>
          </w:tcPr>
          <w:p w:rsidR="00A43CD8" w:rsidRPr="00981671" w:rsidRDefault="00A43CD8" w:rsidP="003B112F">
            <w:r w:rsidRPr="00981671">
              <w:t>Мониторинг реализации обновленных ФГОС НОО, ООО, СОО</w:t>
            </w:r>
          </w:p>
        </w:tc>
        <w:tc>
          <w:tcPr>
            <w:tcW w:w="1984" w:type="dxa"/>
          </w:tcPr>
          <w:p w:rsidR="00A43CD8" w:rsidRPr="00981671" w:rsidRDefault="00A43CD8" w:rsidP="009906A4">
            <w:pPr>
              <w:jc w:val="center"/>
            </w:pPr>
            <w:r w:rsidRPr="00981671">
              <w:t>ноябрь, май</w:t>
            </w:r>
          </w:p>
        </w:tc>
        <w:tc>
          <w:tcPr>
            <w:tcW w:w="4394" w:type="dxa"/>
          </w:tcPr>
          <w:p w:rsidR="00A43CD8" w:rsidRPr="00981671" w:rsidRDefault="00432785" w:rsidP="003B112F">
            <w:r>
              <w:t>Спиридонова Н.А</w:t>
            </w:r>
            <w:r w:rsidR="00A43CD8" w:rsidRPr="00981671">
              <w:t>., методист ЦРО</w:t>
            </w:r>
          </w:p>
        </w:tc>
      </w:tr>
      <w:tr w:rsidR="00B03667" w:rsidRPr="00981671" w:rsidTr="00201773">
        <w:tc>
          <w:tcPr>
            <w:tcW w:w="534" w:type="dxa"/>
          </w:tcPr>
          <w:p w:rsidR="00B03667" w:rsidRPr="00981671" w:rsidRDefault="00B03667" w:rsidP="00575045">
            <w:pPr>
              <w:jc w:val="center"/>
            </w:pPr>
            <w:r w:rsidRPr="00981671">
              <w:t>4</w:t>
            </w:r>
          </w:p>
        </w:tc>
        <w:tc>
          <w:tcPr>
            <w:tcW w:w="8079" w:type="dxa"/>
          </w:tcPr>
          <w:p w:rsidR="00B03667" w:rsidRPr="00981671" w:rsidRDefault="00B03667" w:rsidP="000F0A6E">
            <w:r w:rsidRPr="00981671">
              <w:t xml:space="preserve">Мониторинг готовности образовательных организаций к началу </w:t>
            </w:r>
            <w:r w:rsidR="000F0A6E" w:rsidRPr="00981671">
              <w:t>нового</w:t>
            </w:r>
            <w:r w:rsidRPr="00981671">
              <w:t xml:space="preserve"> учебного года</w:t>
            </w:r>
          </w:p>
        </w:tc>
        <w:tc>
          <w:tcPr>
            <w:tcW w:w="1984" w:type="dxa"/>
          </w:tcPr>
          <w:p w:rsidR="00B03667" w:rsidRPr="00981671" w:rsidRDefault="00B03667" w:rsidP="00917CC1">
            <w:pPr>
              <w:jc w:val="center"/>
            </w:pPr>
            <w:r w:rsidRPr="00981671">
              <w:t>май-август</w:t>
            </w:r>
          </w:p>
        </w:tc>
        <w:tc>
          <w:tcPr>
            <w:tcW w:w="4394" w:type="dxa"/>
          </w:tcPr>
          <w:p w:rsidR="00B03667" w:rsidRPr="00981671" w:rsidRDefault="00B03667" w:rsidP="00917CC1">
            <w:r w:rsidRPr="00981671">
              <w:t>Клепикова И.О, рук</w:t>
            </w:r>
            <w:proofErr w:type="gramStart"/>
            <w:r w:rsidRPr="00981671">
              <w:t>.</w:t>
            </w:r>
            <w:proofErr w:type="gramEnd"/>
            <w:r w:rsidR="00173A8B">
              <w:t xml:space="preserve"> </w:t>
            </w:r>
            <w:proofErr w:type="gramStart"/>
            <w:r w:rsidRPr="00981671">
              <w:t>о</w:t>
            </w:r>
            <w:proofErr w:type="gramEnd"/>
            <w:r w:rsidRPr="00981671">
              <w:t>тдела материального обеспечения</w:t>
            </w:r>
          </w:p>
          <w:p w:rsidR="00B03667" w:rsidRPr="00981671" w:rsidRDefault="00B03667" w:rsidP="00917CC1">
            <w:r w:rsidRPr="00981671">
              <w:t>Курбатов Д.С., специалист по ремонтам</w:t>
            </w:r>
          </w:p>
        </w:tc>
      </w:tr>
      <w:tr w:rsidR="00B03667" w:rsidRPr="00981671" w:rsidTr="00201773">
        <w:trPr>
          <w:trHeight w:val="526"/>
        </w:trPr>
        <w:tc>
          <w:tcPr>
            <w:tcW w:w="534" w:type="dxa"/>
          </w:tcPr>
          <w:p w:rsidR="00B03667" w:rsidRPr="00981671" w:rsidRDefault="00B03667" w:rsidP="00575045">
            <w:pPr>
              <w:jc w:val="center"/>
            </w:pPr>
            <w:r w:rsidRPr="00981671">
              <w:t>5</w:t>
            </w:r>
          </w:p>
        </w:tc>
        <w:tc>
          <w:tcPr>
            <w:tcW w:w="8079" w:type="dxa"/>
          </w:tcPr>
          <w:p w:rsidR="00B03667" w:rsidRPr="00981671" w:rsidRDefault="00B03667" w:rsidP="00917CC1">
            <w:r w:rsidRPr="00981671">
              <w:t>Мониторинг реализации муниципальной программы</w:t>
            </w:r>
            <w:r w:rsidR="0006239C" w:rsidRPr="00981671">
              <w:t xml:space="preserve">  «Развитие образования  на 2024- 2034</w:t>
            </w:r>
            <w:r w:rsidRPr="00981671">
              <w:t xml:space="preserve"> годы»</w:t>
            </w:r>
          </w:p>
        </w:tc>
        <w:tc>
          <w:tcPr>
            <w:tcW w:w="1984" w:type="dxa"/>
          </w:tcPr>
          <w:p w:rsidR="00B03667" w:rsidRPr="00981671" w:rsidRDefault="00B03667" w:rsidP="00917CC1">
            <w:pPr>
              <w:jc w:val="center"/>
            </w:pPr>
            <w:r w:rsidRPr="00981671">
              <w:t>ежеквартально</w:t>
            </w:r>
          </w:p>
        </w:tc>
        <w:tc>
          <w:tcPr>
            <w:tcW w:w="4394" w:type="dxa"/>
          </w:tcPr>
          <w:p w:rsidR="00B03667" w:rsidRPr="00981671" w:rsidRDefault="00B03667" w:rsidP="00917CC1">
            <w:r w:rsidRPr="00981671">
              <w:t>Поляченко М.Г.   заместитель начальника УО (по ФХД)</w:t>
            </w:r>
          </w:p>
        </w:tc>
      </w:tr>
      <w:tr w:rsidR="00B03667" w:rsidRPr="00981671" w:rsidTr="00201773">
        <w:tc>
          <w:tcPr>
            <w:tcW w:w="534" w:type="dxa"/>
          </w:tcPr>
          <w:p w:rsidR="00B03667" w:rsidRPr="00981671" w:rsidRDefault="00B03667" w:rsidP="001D4514">
            <w:pPr>
              <w:jc w:val="center"/>
            </w:pPr>
            <w:r w:rsidRPr="00981671">
              <w:t>6</w:t>
            </w:r>
          </w:p>
        </w:tc>
        <w:tc>
          <w:tcPr>
            <w:tcW w:w="8079" w:type="dxa"/>
          </w:tcPr>
          <w:p w:rsidR="00B03667" w:rsidRPr="00981671" w:rsidRDefault="00B03667" w:rsidP="00917CC1">
            <w:r w:rsidRPr="00981671">
              <w:t>Реализации Плана мероприятий («дорожной карты») «Изменений в отраслях социальной сферы, направленных на повышение эффективности образов</w:t>
            </w:r>
            <w:r w:rsidR="00363212" w:rsidRPr="00981671">
              <w:t>ания» в Киренском районе на 2024-2034</w:t>
            </w:r>
            <w:r w:rsidR="009906A4" w:rsidRPr="00981671">
              <w:t xml:space="preserve"> гг.</w:t>
            </w:r>
          </w:p>
        </w:tc>
        <w:tc>
          <w:tcPr>
            <w:tcW w:w="1984" w:type="dxa"/>
          </w:tcPr>
          <w:p w:rsidR="00B03667" w:rsidRPr="00981671" w:rsidRDefault="00B03667" w:rsidP="00917CC1">
            <w:pPr>
              <w:jc w:val="center"/>
            </w:pPr>
            <w:r w:rsidRPr="00981671">
              <w:t>ежеквартально</w:t>
            </w:r>
          </w:p>
        </w:tc>
        <w:tc>
          <w:tcPr>
            <w:tcW w:w="4394" w:type="dxa"/>
          </w:tcPr>
          <w:p w:rsidR="00B03667" w:rsidRPr="00981671" w:rsidRDefault="00B03667" w:rsidP="00917CC1">
            <w:r w:rsidRPr="00981671">
              <w:t>Поляченко М.Г.   заместитель начальника УО (по ФХД)</w:t>
            </w:r>
          </w:p>
        </w:tc>
      </w:tr>
      <w:tr w:rsidR="00A43CD8" w:rsidRPr="00981671" w:rsidTr="00201773">
        <w:tc>
          <w:tcPr>
            <w:tcW w:w="534" w:type="dxa"/>
          </w:tcPr>
          <w:p w:rsidR="00A43CD8" w:rsidRPr="00981671" w:rsidRDefault="00A43CD8" w:rsidP="001D4514">
            <w:pPr>
              <w:jc w:val="center"/>
            </w:pPr>
            <w:r w:rsidRPr="00981671">
              <w:t>7</w:t>
            </w:r>
          </w:p>
        </w:tc>
        <w:tc>
          <w:tcPr>
            <w:tcW w:w="8079" w:type="dxa"/>
          </w:tcPr>
          <w:p w:rsidR="00A43CD8" w:rsidRPr="00981671" w:rsidRDefault="00432785" w:rsidP="00432785">
            <w:pPr>
              <w:shd w:val="clear" w:color="auto" w:fill="FFFFFF"/>
              <w:ind w:right="67"/>
            </w:pPr>
            <w:r>
              <w:t>А</w:t>
            </w:r>
            <w:r w:rsidR="00A43CD8" w:rsidRPr="00981671">
              <w:t xml:space="preserve">нализ результатов участия обучающихся </w:t>
            </w:r>
            <w:r w:rsidR="00A43CD8" w:rsidRPr="00981671">
              <w:rPr>
                <w:spacing w:val="-1"/>
              </w:rPr>
              <w:t xml:space="preserve">ОО </w:t>
            </w:r>
            <w:proofErr w:type="spellStart"/>
            <w:r w:rsidR="00A43CD8" w:rsidRPr="00981671">
              <w:rPr>
                <w:spacing w:val="-1"/>
              </w:rPr>
              <w:t>ВсОШ</w:t>
            </w:r>
            <w:proofErr w:type="spellEnd"/>
            <w:r w:rsidR="00A43CD8" w:rsidRPr="00981671">
              <w:rPr>
                <w:spacing w:val="-1"/>
              </w:rPr>
              <w:t xml:space="preserve"> (школьный, муниципальный, региональный уровень)</w:t>
            </w:r>
          </w:p>
        </w:tc>
        <w:tc>
          <w:tcPr>
            <w:tcW w:w="1984" w:type="dxa"/>
          </w:tcPr>
          <w:p w:rsidR="00A43CD8" w:rsidRPr="00981671" w:rsidRDefault="00A43CD8" w:rsidP="003B112F">
            <w:pPr>
              <w:shd w:val="clear" w:color="auto" w:fill="FFFFFF"/>
              <w:jc w:val="center"/>
            </w:pPr>
            <w:r w:rsidRPr="00981671">
              <w:t>октябрь-март</w:t>
            </w:r>
          </w:p>
        </w:tc>
        <w:tc>
          <w:tcPr>
            <w:tcW w:w="4394" w:type="dxa"/>
          </w:tcPr>
          <w:p w:rsidR="00A43CD8" w:rsidRPr="00981671" w:rsidRDefault="00A43CD8" w:rsidP="003B112F">
            <w:proofErr w:type="spellStart"/>
            <w:r w:rsidRPr="00981671">
              <w:t>Полоскова</w:t>
            </w:r>
            <w:proofErr w:type="spellEnd"/>
            <w:r w:rsidRPr="00981671">
              <w:t xml:space="preserve"> Т.А., методист ЦРО</w:t>
            </w:r>
          </w:p>
        </w:tc>
      </w:tr>
      <w:tr w:rsidR="00A43CD8" w:rsidRPr="00981671" w:rsidTr="00201773">
        <w:tc>
          <w:tcPr>
            <w:tcW w:w="534" w:type="dxa"/>
          </w:tcPr>
          <w:p w:rsidR="00A43CD8" w:rsidRPr="00981671" w:rsidRDefault="00A43CD8" w:rsidP="001D4514">
            <w:pPr>
              <w:jc w:val="center"/>
            </w:pPr>
            <w:r w:rsidRPr="00981671">
              <w:t>8</w:t>
            </w:r>
          </w:p>
        </w:tc>
        <w:tc>
          <w:tcPr>
            <w:tcW w:w="8079" w:type="dxa"/>
          </w:tcPr>
          <w:p w:rsidR="00A43CD8" w:rsidRPr="00981671" w:rsidRDefault="00A43CD8" w:rsidP="003B112F">
            <w:pPr>
              <w:shd w:val="clear" w:color="auto" w:fill="FFFFFF"/>
              <w:ind w:right="67"/>
            </w:pPr>
            <w:r w:rsidRPr="00981671">
              <w:t xml:space="preserve">Мониторинг внеурочной деятельности </w:t>
            </w:r>
          </w:p>
        </w:tc>
        <w:tc>
          <w:tcPr>
            <w:tcW w:w="1984" w:type="dxa"/>
          </w:tcPr>
          <w:p w:rsidR="00A43CD8" w:rsidRPr="00981671" w:rsidRDefault="00A43CD8" w:rsidP="003B112F">
            <w:pPr>
              <w:shd w:val="clear" w:color="auto" w:fill="FFFFFF"/>
              <w:jc w:val="center"/>
            </w:pPr>
            <w:r w:rsidRPr="00981671">
              <w:t>апрель</w:t>
            </w:r>
          </w:p>
        </w:tc>
        <w:tc>
          <w:tcPr>
            <w:tcW w:w="4394" w:type="dxa"/>
          </w:tcPr>
          <w:p w:rsidR="00A43CD8" w:rsidRPr="00981671" w:rsidRDefault="00A43CD8" w:rsidP="003B112F">
            <w:r w:rsidRPr="00981671">
              <w:t>Агафонова Е.А., методист ЦРО</w:t>
            </w:r>
          </w:p>
        </w:tc>
      </w:tr>
      <w:tr w:rsidR="00B03667" w:rsidRPr="00981671" w:rsidTr="00201773">
        <w:tc>
          <w:tcPr>
            <w:tcW w:w="534" w:type="dxa"/>
          </w:tcPr>
          <w:p w:rsidR="00B03667" w:rsidRPr="00981671" w:rsidRDefault="00B03667" w:rsidP="001D4514">
            <w:pPr>
              <w:jc w:val="center"/>
            </w:pPr>
            <w:r w:rsidRPr="00981671">
              <w:t>9</w:t>
            </w:r>
          </w:p>
        </w:tc>
        <w:tc>
          <w:tcPr>
            <w:tcW w:w="8079" w:type="dxa"/>
          </w:tcPr>
          <w:p w:rsidR="00B03667" w:rsidRPr="00981671" w:rsidRDefault="00B03667" w:rsidP="00917CC1">
            <w:pPr>
              <w:shd w:val="clear" w:color="auto" w:fill="FFFFFF"/>
              <w:ind w:right="67"/>
            </w:pPr>
            <w:r w:rsidRPr="00981671">
              <w:t>Мониторинг обучающихся и сверка РБД для организации ГИА 9-х классов в форме ОГЭ, 11(12)-х классов в форме ЕГЭ.</w:t>
            </w:r>
          </w:p>
        </w:tc>
        <w:tc>
          <w:tcPr>
            <w:tcW w:w="1984" w:type="dxa"/>
          </w:tcPr>
          <w:p w:rsidR="00B03667" w:rsidRPr="00981671" w:rsidRDefault="004528AF" w:rsidP="00917CC1">
            <w:pPr>
              <w:shd w:val="clear" w:color="auto" w:fill="FFFFFF"/>
              <w:jc w:val="center"/>
            </w:pPr>
            <w:r w:rsidRPr="00981671">
              <w:t>ноябрь - май</w:t>
            </w:r>
          </w:p>
        </w:tc>
        <w:tc>
          <w:tcPr>
            <w:tcW w:w="4394" w:type="dxa"/>
          </w:tcPr>
          <w:p w:rsidR="00B03667" w:rsidRPr="00981671" w:rsidRDefault="00B03667" w:rsidP="00917CC1">
            <w:r w:rsidRPr="00981671">
              <w:t>Воробьева Д.В., консультант УО</w:t>
            </w:r>
          </w:p>
          <w:p w:rsidR="00B03667" w:rsidRPr="00981671" w:rsidRDefault="004528AF" w:rsidP="00917CC1">
            <w:r w:rsidRPr="00981671">
              <w:t>Бровченко Н.О., директор ЦРО</w:t>
            </w:r>
          </w:p>
        </w:tc>
      </w:tr>
      <w:tr w:rsidR="00B03667" w:rsidRPr="00981671" w:rsidTr="00201773">
        <w:tc>
          <w:tcPr>
            <w:tcW w:w="534" w:type="dxa"/>
          </w:tcPr>
          <w:p w:rsidR="00B03667" w:rsidRPr="00981671" w:rsidRDefault="00B03667" w:rsidP="001D4514">
            <w:pPr>
              <w:jc w:val="center"/>
            </w:pPr>
            <w:r w:rsidRPr="00981671">
              <w:t>10</w:t>
            </w:r>
          </w:p>
        </w:tc>
        <w:tc>
          <w:tcPr>
            <w:tcW w:w="8079" w:type="dxa"/>
          </w:tcPr>
          <w:p w:rsidR="00B03667" w:rsidRPr="00981671" w:rsidRDefault="00B03667" w:rsidP="00917CC1">
            <w:pPr>
              <w:shd w:val="clear" w:color="auto" w:fill="FFFFFF"/>
              <w:ind w:right="67"/>
            </w:pPr>
            <w:r w:rsidRPr="00981671">
              <w:t xml:space="preserve">Мониторинг организации летнего отдыха детей и подростков </w:t>
            </w:r>
          </w:p>
        </w:tc>
        <w:tc>
          <w:tcPr>
            <w:tcW w:w="1984" w:type="dxa"/>
          </w:tcPr>
          <w:p w:rsidR="00B03667" w:rsidRPr="00981671" w:rsidRDefault="00B03667" w:rsidP="00917CC1">
            <w:pPr>
              <w:shd w:val="clear" w:color="auto" w:fill="FFFFFF"/>
              <w:jc w:val="center"/>
            </w:pPr>
            <w:r w:rsidRPr="00981671">
              <w:t>июнь-август</w:t>
            </w:r>
          </w:p>
        </w:tc>
        <w:tc>
          <w:tcPr>
            <w:tcW w:w="4394" w:type="dxa"/>
          </w:tcPr>
          <w:p w:rsidR="00B03667" w:rsidRPr="00981671" w:rsidRDefault="009906A4" w:rsidP="00917CC1">
            <w:r w:rsidRPr="00981671">
              <w:t xml:space="preserve">Зырянова С.Л., заместитель начальника  </w:t>
            </w:r>
          </w:p>
        </w:tc>
      </w:tr>
      <w:tr w:rsidR="009906A4" w:rsidRPr="00981671" w:rsidTr="00201773">
        <w:tc>
          <w:tcPr>
            <w:tcW w:w="534" w:type="dxa"/>
          </w:tcPr>
          <w:p w:rsidR="009906A4" w:rsidRPr="00981671" w:rsidRDefault="009906A4" w:rsidP="00575045">
            <w:pPr>
              <w:jc w:val="center"/>
            </w:pPr>
            <w:r w:rsidRPr="00981671">
              <w:t>11</w:t>
            </w:r>
          </w:p>
        </w:tc>
        <w:tc>
          <w:tcPr>
            <w:tcW w:w="8079" w:type="dxa"/>
          </w:tcPr>
          <w:p w:rsidR="009906A4" w:rsidRPr="00981671" w:rsidRDefault="009906A4" w:rsidP="00917CC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36"/>
                <w:szCs w:val="36"/>
              </w:rPr>
            </w:pPr>
            <w:r w:rsidRPr="00981671">
              <w:t>Отчеты по деятельности постов «Здоровье +»</w:t>
            </w:r>
          </w:p>
        </w:tc>
        <w:tc>
          <w:tcPr>
            <w:tcW w:w="1984" w:type="dxa"/>
          </w:tcPr>
          <w:p w:rsidR="009906A4" w:rsidRPr="00981671" w:rsidRDefault="009906A4" w:rsidP="00917CC1">
            <w:pPr>
              <w:shd w:val="clear" w:color="auto" w:fill="FFFFFF"/>
              <w:jc w:val="center"/>
            </w:pPr>
            <w:r w:rsidRPr="00981671">
              <w:t>декабрь, июнь</w:t>
            </w:r>
          </w:p>
        </w:tc>
        <w:tc>
          <w:tcPr>
            <w:tcW w:w="4394" w:type="dxa"/>
          </w:tcPr>
          <w:p w:rsidR="009906A4" w:rsidRPr="00981671" w:rsidRDefault="00A574BF">
            <w:r w:rsidRPr="00A574BF">
              <w:t>Бровченко Н.О., директор ЦРО</w:t>
            </w:r>
          </w:p>
        </w:tc>
      </w:tr>
      <w:tr w:rsidR="009906A4" w:rsidRPr="00981671" w:rsidTr="00201773">
        <w:trPr>
          <w:trHeight w:val="421"/>
        </w:trPr>
        <w:tc>
          <w:tcPr>
            <w:tcW w:w="534" w:type="dxa"/>
          </w:tcPr>
          <w:p w:rsidR="009906A4" w:rsidRPr="00981671" w:rsidRDefault="009906A4" w:rsidP="001D4514">
            <w:pPr>
              <w:jc w:val="center"/>
            </w:pPr>
            <w:r w:rsidRPr="00981671">
              <w:t>12</w:t>
            </w:r>
          </w:p>
        </w:tc>
        <w:tc>
          <w:tcPr>
            <w:tcW w:w="8079" w:type="dxa"/>
          </w:tcPr>
          <w:p w:rsidR="009906A4" w:rsidRPr="00981671" w:rsidRDefault="009906A4" w:rsidP="00917CC1">
            <w:pPr>
              <w:pStyle w:val="a4"/>
              <w:spacing w:before="0" w:beforeAutospacing="0" w:after="0" w:afterAutospacing="0"/>
              <w:jc w:val="both"/>
            </w:pPr>
            <w:r w:rsidRPr="00981671">
              <w:t>Мониторинг банка данных на неблагополучных детей и семей совместно с КДН и ЗП, МО МВД, органами опеки и попечительства</w:t>
            </w:r>
          </w:p>
        </w:tc>
        <w:tc>
          <w:tcPr>
            <w:tcW w:w="1984" w:type="dxa"/>
          </w:tcPr>
          <w:p w:rsidR="009906A4" w:rsidRPr="00981671" w:rsidRDefault="009906A4" w:rsidP="00917CC1">
            <w:pPr>
              <w:shd w:val="clear" w:color="auto" w:fill="FFFFFF"/>
              <w:jc w:val="center"/>
            </w:pPr>
            <w:r w:rsidRPr="00981671">
              <w:t>в течение года</w:t>
            </w:r>
          </w:p>
        </w:tc>
        <w:tc>
          <w:tcPr>
            <w:tcW w:w="4394" w:type="dxa"/>
          </w:tcPr>
          <w:p w:rsidR="009906A4" w:rsidRPr="00981671" w:rsidRDefault="009906A4">
            <w:r w:rsidRPr="00981671">
              <w:t>Мерщий Т.А., директор МАУ ДО ДЮЦ «Гармония»</w:t>
            </w:r>
          </w:p>
        </w:tc>
      </w:tr>
      <w:tr w:rsidR="00D71A66" w:rsidRPr="00981671" w:rsidTr="00201773">
        <w:trPr>
          <w:trHeight w:val="434"/>
        </w:trPr>
        <w:tc>
          <w:tcPr>
            <w:tcW w:w="534" w:type="dxa"/>
          </w:tcPr>
          <w:p w:rsidR="00D71A66" w:rsidRPr="00981671" w:rsidRDefault="00D71A66" w:rsidP="001D4514">
            <w:pPr>
              <w:jc w:val="center"/>
            </w:pPr>
            <w:r w:rsidRPr="00981671">
              <w:t>13</w:t>
            </w:r>
          </w:p>
        </w:tc>
        <w:tc>
          <w:tcPr>
            <w:tcW w:w="8079" w:type="dxa"/>
          </w:tcPr>
          <w:p w:rsidR="00D71A66" w:rsidRPr="00981671" w:rsidRDefault="00D71A66" w:rsidP="004E1AAC">
            <w:pPr>
              <w:pStyle w:val="a4"/>
              <w:spacing w:before="0" w:beforeAutospacing="0" w:after="0" w:afterAutospacing="0"/>
              <w:jc w:val="both"/>
            </w:pPr>
            <w:r w:rsidRPr="00981671">
              <w:t>Мониторин</w:t>
            </w:r>
            <w:r w:rsidR="004E1AAC" w:rsidRPr="00981671">
              <w:t xml:space="preserve">г сайта Управления образования, </w:t>
            </w:r>
            <w:r w:rsidRPr="00981671">
              <w:t xml:space="preserve">официальных сайтов </w:t>
            </w:r>
            <w:r w:rsidR="004E1AAC" w:rsidRPr="00981671">
              <w:t xml:space="preserve">дошкольных </w:t>
            </w:r>
            <w:r w:rsidRPr="00981671">
              <w:t>образовательных организаций района</w:t>
            </w:r>
          </w:p>
        </w:tc>
        <w:tc>
          <w:tcPr>
            <w:tcW w:w="1984" w:type="dxa"/>
          </w:tcPr>
          <w:p w:rsidR="00D71A66" w:rsidRPr="00981671" w:rsidRDefault="00D71A66" w:rsidP="00917CC1">
            <w:pPr>
              <w:shd w:val="clear" w:color="auto" w:fill="FFFFFF"/>
              <w:jc w:val="center"/>
            </w:pPr>
            <w:r w:rsidRPr="00981671">
              <w:t>ежемесячно</w:t>
            </w:r>
          </w:p>
        </w:tc>
        <w:tc>
          <w:tcPr>
            <w:tcW w:w="4394" w:type="dxa"/>
          </w:tcPr>
          <w:p w:rsidR="00D71A66" w:rsidRPr="00981671" w:rsidRDefault="004E1AAC" w:rsidP="00917CC1">
            <w:r w:rsidRPr="00981671">
              <w:t>Арбатская Е.С., консультант УО</w:t>
            </w:r>
          </w:p>
        </w:tc>
      </w:tr>
      <w:tr w:rsidR="004E1AAC" w:rsidRPr="00981671" w:rsidTr="00201773">
        <w:trPr>
          <w:trHeight w:val="434"/>
        </w:trPr>
        <w:tc>
          <w:tcPr>
            <w:tcW w:w="534" w:type="dxa"/>
          </w:tcPr>
          <w:p w:rsidR="004E1AAC" w:rsidRPr="00981671" w:rsidRDefault="004E1AAC" w:rsidP="00C50054">
            <w:pPr>
              <w:jc w:val="center"/>
            </w:pPr>
            <w:r w:rsidRPr="00981671">
              <w:t>14</w:t>
            </w:r>
          </w:p>
        </w:tc>
        <w:tc>
          <w:tcPr>
            <w:tcW w:w="8079" w:type="dxa"/>
          </w:tcPr>
          <w:p w:rsidR="004E1AAC" w:rsidRPr="00981671" w:rsidRDefault="004E1AAC" w:rsidP="004E1AAC">
            <w:pPr>
              <w:pStyle w:val="a4"/>
              <w:spacing w:before="0" w:beforeAutospacing="0" w:after="0" w:afterAutospacing="0"/>
              <w:jc w:val="both"/>
            </w:pPr>
            <w:r w:rsidRPr="00981671">
              <w:t>Мониторинг работы образовательных организаций района на образовательной платформе СФЕРУМ</w:t>
            </w:r>
          </w:p>
        </w:tc>
        <w:tc>
          <w:tcPr>
            <w:tcW w:w="1984" w:type="dxa"/>
          </w:tcPr>
          <w:p w:rsidR="004E1AAC" w:rsidRPr="00981671" w:rsidRDefault="004E1AAC" w:rsidP="00917CC1">
            <w:pPr>
              <w:shd w:val="clear" w:color="auto" w:fill="FFFFFF"/>
              <w:jc w:val="center"/>
            </w:pPr>
            <w:r w:rsidRPr="00981671">
              <w:t>еженедельно</w:t>
            </w:r>
          </w:p>
        </w:tc>
        <w:tc>
          <w:tcPr>
            <w:tcW w:w="4394" w:type="dxa"/>
          </w:tcPr>
          <w:p w:rsidR="004E1AAC" w:rsidRPr="00981671" w:rsidRDefault="004E1AAC" w:rsidP="00917CC1">
            <w:r w:rsidRPr="00981671">
              <w:t>Арбатская Е.С., консультант УО</w:t>
            </w:r>
          </w:p>
        </w:tc>
      </w:tr>
      <w:tr w:rsidR="004E1AAC" w:rsidRPr="00981671" w:rsidTr="00201773">
        <w:trPr>
          <w:trHeight w:val="434"/>
        </w:trPr>
        <w:tc>
          <w:tcPr>
            <w:tcW w:w="534" w:type="dxa"/>
          </w:tcPr>
          <w:p w:rsidR="004E1AAC" w:rsidRPr="00F7067D" w:rsidRDefault="004E1AAC" w:rsidP="00C50054">
            <w:pPr>
              <w:jc w:val="center"/>
            </w:pPr>
            <w:r w:rsidRPr="00F7067D">
              <w:t>16</w:t>
            </w:r>
          </w:p>
        </w:tc>
        <w:tc>
          <w:tcPr>
            <w:tcW w:w="8079" w:type="dxa"/>
          </w:tcPr>
          <w:p w:rsidR="004E1AAC" w:rsidRPr="00981671" w:rsidRDefault="004E1AAC" w:rsidP="004E1AAC">
            <w:pPr>
              <w:pStyle w:val="a4"/>
              <w:spacing w:before="0" w:beforeAutospacing="0" w:after="0" w:afterAutospacing="0"/>
              <w:jc w:val="both"/>
            </w:pPr>
            <w:r w:rsidRPr="00981671">
              <w:t>Мониторинг сайта ЦРО и официальных сайтов общеобразовательных организаций района</w:t>
            </w:r>
          </w:p>
        </w:tc>
        <w:tc>
          <w:tcPr>
            <w:tcW w:w="1984" w:type="dxa"/>
          </w:tcPr>
          <w:p w:rsidR="004E1AAC" w:rsidRPr="00981671" w:rsidRDefault="004E1AAC" w:rsidP="00C50054">
            <w:pPr>
              <w:shd w:val="clear" w:color="auto" w:fill="FFFFFF"/>
              <w:jc w:val="center"/>
            </w:pPr>
            <w:r w:rsidRPr="00981671">
              <w:t>ежемесячно</w:t>
            </w:r>
          </w:p>
        </w:tc>
        <w:tc>
          <w:tcPr>
            <w:tcW w:w="4394" w:type="dxa"/>
          </w:tcPr>
          <w:p w:rsidR="004E1AAC" w:rsidRDefault="004E1AAC" w:rsidP="00C50054">
            <w:proofErr w:type="spellStart"/>
            <w:r w:rsidRPr="00981671">
              <w:t>Пермякова</w:t>
            </w:r>
            <w:proofErr w:type="spellEnd"/>
            <w:r w:rsidRPr="00981671">
              <w:t xml:space="preserve"> М.Ю., методист МКУ ЦРО</w:t>
            </w:r>
          </w:p>
          <w:p w:rsidR="00432785" w:rsidRPr="00981671" w:rsidRDefault="00432785" w:rsidP="00C50054">
            <w:r>
              <w:t>Арбатская Е.С., консультант УО</w:t>
            </w:r>
          </w:p>
        </w:tc>
      </w:tr>
      <w:tr w:rsidR="004E1AAC" w:rsidRPr="00981671" w:rsidTr="00201773">
        <w:trPr>
          <w:trHeight w:val="434"/>
        </w:trPr>
        <w:tc>
          <w:tcPr>
            <w:tcW w:w="534" w:type="dxa"/>
          </w:tcPr>
          <w:p w:rsidR="004E1AAC" w:rsidRPr="00F7067D" w:rsidRDefault="004E1AAC" w:rsidP="00C50054">
            <w:pPr>
              <w:jc w:val="center"/>
            </w:pPr>
            <w:r w:rsidRPr="00F7067D">
              <w:t>17</w:t>
            </w:r>
          </w:p>
        </w:tc>
        <w:tc>
          <w:tcPr>
            <w:tcW w:w="8079" w:type="dxa"/>
          </w:tcPr>
          <w:p w:rsidR="004E1AAC" w:rsidRPr="00981671" w:rsidRDefault="004E1AAC" w:rsidP="00F7067D">
            <w:pPr>
              <w:pStyle w:val="a4"/>
              <w:spacing w:before="0" w:beforeAutospacing="0" w:after="0" w:afterAutospacing="0"/>
              <w:jc w:val="both"/>
            </w:pPr>
            <w:r w:rsidRPr="00981671">
              <w:t xml:space="preserve">Мониторинг прививочной кампании, заболеваемости гриппом, ОРВИ, </w:t>
            </w:r>
            <w:r w:rsidRPr="00981671">
              <w:rPr>
                <w:lang w:val="en-US"/>
              </w:rPr>
              <w:t>COVID</w:t>
            </w:r>
            <w:r w:rsidRPr="00981671">
              <w:t>. Мониторинг санитарно-эпидемиологических мероприятий</w:t>
            </w:r>
            <w:r w:rsidR="00F7067D">
              <w:t>.</w:t>
            </w:r>
          </w:p>
        </w:tc>
        <w:tc>
          <w:tcPr>
            <w:tcW w:w="1984" w:type="dxa"/>
          </w:tcPr>
          <w:p w:rsidR="004E1AAC" w:rsidRPr="00981671" w:rsidRDefault="004E1AAC" w:rsidP="00917CC1">
            <w:pPr>
              <w:shd w:val="clear" w:color="auto" w:fill="FFFFFF"/>
              <w:jc w:val="center"/>
            </w:pPr>
            <w:r w:rsidRPr="00981671">
              <w:t>еженедельно</w:t>
            </w:r>
          </w:p>
        </w:tc>
        <w:tc>
          <w:tcPr>
            <w:tcW w:w="4394" w:type="dxa"/>
          </w:tcPr>
          <w:p w:rsidR="004E1AAC" w:rsidRPr="00981671" w:rsidRDefault="00A43CD8" w:rsidP="00917CC1">
            <w:pPr>
              <w:rPr>
                <w:sz w:val="23"/>
                <w:szCs w:val="23"/>
              </w:rPr>
            </w:pPr>
            <w:r w:rsidRPr="00981671">
              <w:rPr>
                <w:sz w:val="23"/>
                <w:szCs w:val="23"/>
              </w:rPr>
              <w:t>Ивачева Н.А</w:t>
            </w:r>
            <w:r w:rsidR="004E1AAC" w:rsidRPr="00981671">
              <w:rPr>
                <w:sz w:val="23"/>
                <w:szCs w:val="23"/>
              </w:rPr>
              <w:t xml:space="preserve">., методист ЦРО </w:t>
            </w:r>
          </w:p>
          <w:p w:rsidR="004E1AAC" w:rsidRPr="00981671" w:rsidRDefault="004E1AAC" w:rsidP="00917CC1"/>
        </w:tc>
      </w:tr>
      <w:tr w:rsidR="00A43CD8" w:rsidRPr="00981671" w:rsidTr="00201773">
        <w:trPr>
          <w:trHeight w:val="434"/>
        </w:trPr>
        <w:tc>
          <w:tcPr>
            <w:tcW w:w="534" w:type="dxa"/>
          </w:tcPr>
          <w:p w:rsidR="00A43CD8" w:rsidRPr="00981671" w:rsidRDefault="00A43CD8" w:rsidP="003B112F">
            <w:pPr>
              <w:jc w:val="center"/>
            </w:pPr>
            <w:r w:rsidRPr="00981671">
              <w:t>18</w:t>
            </w:r>
          </w:p>
        </w:tc>
        <w:tc>
          <w:tcPr>
            <w:tcW w:w="8079" w:type="dxa"/>
          </w:tcPr>
          <w:p w:rsidR="00A43CD8" w:rsidRPr="00981671" w:rsidRDefault="00A43CD8" w:rsidP="00F7067D">
            <w:pPr>
              <w:jc w:val="both"/>
            </w:pPr>
            <w:r w:rsidRPr="00981671">
              <w:t>Муниципальный мониторинг планирования и реализации муниципальной целевой модели наставничества в образовательных организациях</w:t>
            </w:r>
          </w:p>
        </w:tc>
        <w:tc>
          <w:tcPr>
            <w:tcW w:w="1984" w:type="dxa"/>
          </w:tcPr>
          <w:p w:rsidR="00A43CD8" w:rsidRPr="00981671" w:rsidRDefault="00A43CD8" w:rsidP="003B112F">
            <w:pPr>
              <w:jc w:val="center"/>
            </w:pPr>
            <w:r w:rsidRPr="00981671">
              <w:t>сентябрь, март</w:t>
            </w:r>
          </w:p>
        </w:tc>
        <w:tc>
          <w:tcPr>
            <w:tcW w:w="4394" w:type="dxa"/>
          </w:tcPr>
          <w:p w:rsidR="00A43CD8" w:rsidRPr="00981671" w:rsidRDefault="00A43CD8" w:rsidP="003B112F">
            <w:proofErr w:type="spellStart"/>
            <w:r w:rsidRPr="00981671">
              <w:t>Пермякова</w:t>
            </w:r>
            <w:proofErr w:type="spellEnd"/>
            <w:r w:rsidRPr="00981671">
              <w:t xml:space="preserve"> М.Ю.,</w:t>
            </w:r>
            <w:r w:rsidRPr="00981671">
              <w:rPr>
                <w:color w:val="000000"/>
              </w:rPr>
              <w:t xml:space="preserve"> методист МКУ ЦРО</w:t>
            </w:r>
          </w:p>
        </w:tc>
      </w:tr>
      <w:tr w:rsidR="00A43CD8" w:rsidRPr="00981671" w:rsidTr="00201773">
        <w:trPr>
          <w:trHeight w:val="286"/>
        </w:trPr>
        <w:tc>
          <w:tcPr>
            <w:tcW w:w="534" w:type="dxa"/>
          </w:tcPr>
          <w:p w:rsidR="00A43CD8" w:rsidRPr="00981671" w:rsidRDefault="00A43CD8" w:rsidP="003B112F">
            <w:pPr>
              <w:jc w:val="center"/>
            </w:pPr>
            <w:r w:rsidRPr="00981671">
              <w:lastRenderedPageBreak/>
              <w:t>19</w:t>
            </w:r>
          </w:p>
        </w:tc>
        <w:tc>
          <w:tcPr>
            <w:tcW w:w="8079" w:type="dxa"/>
          </w:tcPr>
          <w:p w:rsidR="00A43CD8" w:rsidRPr="00981671" w:rsidRDefault="00A43CD8" w:rsidP="00B81A13">
            <w:pPr>
              <w:jc w:val="both"/>
            </w:pPr>
            <w:r w:rsidRPr="00981671">
              <w:t xml:space="preserve">Мониторинг </w:t>
            </w:r>
            <w:r w:rsidR="00B81A13">
              <w:t>организации работы с одаренными детьми.</w:t>
            </w:r>
          </w:p>
        </w:tc>
        <w:tc>
          <w:tcPr>
            <w:tcW w:w="1984" w:type="dxa"/>
          </w:tcPr>
          <w:p w:rsidR="00A43CD8" w:rsidRPr="00981671" w:rsidRDefault="00A43CD8" w:rsidP="003B112F">
            <w:pPr>
              <w:jc w:val="center"/>
            </w:pPr>
            <w:r w:rsidRPr="00981671">
              <w:t>май</w:t>
            </w:r>
          </w:p>
        </w:tc>
        <w:tc>
          <w:tcPr>
            <w:tcW w:w="4394" w:type="dxa"/>
          </w:tcPr>
          <w:p w:rsidR="00A43CD8" w:rsidRPr="00981671" w:rsidRDefault="00A43CD8" w:rsidP="003B112F">
            <w:proofErr w:type="spellStart"/>
            <w:r w:rsidRPr="00981671">
              <w:t>Полоскова</w:t>
            </w:r>
            <w:proofErr w:type="spellEnd"/>
            <w:r w:rsidRPr="00981671">
              <w:t xml:space="preserve"> Т.А.,</w:t>
            </w:r>
            <w:r w:rsidRPr="00981671">
              <w:rPr>
                <w:color w:val="000000"/>
              </w:rPr>
              <w:t xml:space="preserve"> методист МКУ ЦРО</w:t>
            </w:r>
          </w:p>
        </w:tc>
      </w:tr>
      <w:tr w:rsidR="00A43CD8" w:rsidRPr="00981671" w:rsidTr="00F7067D">
        <w:trPr>
          <w:trHeight w:val="263"/>
        </w:trPr>
        <w:tc>
          <w:tcPr>
            <w:tcW w:w="534" w:type="dxa"/>
          </w:tcPr>
          <w:p w:rsidR="00A43CD8" w:rsidRPr="00981671" w:rsidRDefault="00A43CD8" w:rsidP="003B112F">
            <w:pPr>
              <w:jc w:val="center"/>
            </w:pPr>
            <w:r w:rsidRPr="00981671">
              <w:t>20</w:t>
            </w:r>
          </w:p>
        </w:tc>
        <w:tc>
          <w:tcPr>
            <w:tcW w:w="8079" w:type="dxa"/>
          </w:tcPr>
          <w:p w:rsidR="00A43CD8" w:rsidRPr="00981671" w:rsidRDefault="00B81A13" w:rsidP="00B81A13">
            <w:pPr>
              <w:jc w:val="both"/>
            </w:pPr>
            <w:r>
              <w:t>Мониторинг</w:t>
            </w:r>
            <w:r w:rsidR="00A43CD8" w:rsidRPr="00981671">
              <w:t xml:space="preserve"> работы </w:t>
            </w:r>
            <w:r>
              <w:t>по единой</w:t>
            </w:r>
            <w:r w:rsidRPr="00B81A13">
              <w:t xml:space="preserve"> модел</w:t>
            </w:r>
            <w:r>
              <w:t>и</w:t>
            </w:r>
            <w:r w:rsidRPr="00B81A13">
              <w:t xml:space="preserve"> профориентации «Билет в будущее»</w:t>
            </w:r>
          </w:p>
        </w:tc>
        <w:tc>
          <w:tcPr>
            <w:tcW w:w="1984" w:type="dxa"/>
          </w:tcPr>
          <w:p w:rsidR="00A43CD8" w:rsidRPr="00981671" w:rsidRDefault="00B81A13" w:rsidP="00B81A13">
            <w:pPr>
              <w:jc w:val="center"/>
            </w:pPr>
            <w:r>
              <w:t xml:space="preserve"> сентябрь</w:t>
            </w:r>
            <w:r w:rsidR="00A43CD8" w:rsidRPr="00981671">
              <w:t>, май</w:t>
            </w:r>
          </w:p>
        </w:tc>
        <w:tc>
          <w:tcPr>
            <w:tcW w:w="4394" w:type="dxa"/>
          </w:tcPr>
          <w:p w:rsidR="00A43CD8" w:rsidRPr="00981671" w:rsidRDefault="00A43CD8" w:rsidP="003B112F">
            <w:proofErr w:type="spellStart"/>
            <w:r w:rsidRPr="00981671">
              <w:t>Полоскова</w:t>
            </w:r>
            <w:proofErr w:type="spellEnd"/>
            <w:r w:rsidRPr="00981671">
              <w:t xml:space="preserve"> Т.А.,</w:t>
            </w:r>
            <w:r w:rsidRPr="00981671">
              <w:rPr>
                <w:color w:val="000000"/>
              </w:rPr>
              <w:t xml:space="preserve"> методист МКУ ЦРО</w:t>
            </w:r>
          </w:p>
        </w:tc>
      </w:tr>
      <w:tr w:rsidR="00A43CD8" w:rsidRPr="00981671" w:rsidTr="00201773">
        <w:trPr>
          <w:trHeight w:val="434"/>
        </w:trPr>
        <w:tc>
          <w:tcPr>
            <w:tcW w:w="534" w:type="dxa"/>
          </w:tcPr>
          <w:p w:rsidR="00A43CD8" w:rsidRPr="00981671" w:rsidRDefault="00A43CD8" w:rsidP="00C50054">
            <w:pPr>
              <w:jc w:val="center"/>
            </w:pPr>
            <w:r w:rsidRPr="00981671">
              <w:t>21</w:t>
            </w:r>
          </w:p>
        </w:tc>
        <w:tc>
          <w:tcPr>
            <w:tcW w:w="8079" w:type="dxa"/>
          </w:tcPr>
          <w:p w:rsidR="00A43CD8" w:rsidRPr="00981671" w:rsidRDefault="00A43CD8" w:rsidP="003B112F">
            <w:pPr>
              <w:jc w:val="both"/>
            </w:pPr>
            <w:r w:rsidRPr="00981671">
              <w:t>Мониторинг профессиональных дефицитов и образовательных потребностей педагогических работников</w:t>
            </w:r>
          </w:p>
        </w:tc>
        <w:tc>
          <w:tcPr>
            <w:tcW w:w="1984" w:type="dxa"/>
          </w:tcPr>
          <w:p w:rsidR="00A43CD8" w:rsidRPr="00981671" w:rsidRDefault="009906A4" w:rsidP="009906A4">
            <w:pPr>
              <w:jc w:val="center"/>
            </w:pPr>
            <w:r w:rsidRPr="00981671">
              <w:t>о</w:t>
            </w:r>
            <w:r w:rsidR="00CC4DB6" w:rsidRPr="00981671">
              <w:t>ктябрь</w:t>
            </w:r>
            <w:r w:rsidRPr="00981671">
              <w:t>,</w:t>
            </w:r>
            <w:r w:rsidR="00CC4DB6" w:rsidRPr="00981671">
              <w:t xml:space="preserve"> май </w:t>
            </w:r>
          </w:p>
        </w:tc>
        <w:tc>
          <w:tcPr>
            <w:tcW w:w="4394" w:type="dxa"/>
          </w:tcPr>
          <w:p w:rsidR="00A43CD8" w:rsidRPr="00981671" w:rsidRDefault="00A43CD8" w:rsidP="003B112F">
            <w:r w:rsidRPr="00981671">
              <w:t>Ивачева Н. А.,</w:t>
            </w:r>
            <w:r w:rsidRPr="00981671">
              <w:rPr>
                <w:color w:val="000000"/>
              </w:rPr>
              <w:t xml:space="preserve"> заместитель директора МКУ ЦРО</w:t>
            </w:r>
          </w:p>
        </w:tc>
      </w:tr>
      <w:tr w:rsidR="00B81A13" w:rsidRPr="00981671" w:rsidTr="00F7067D">
        <w:trPr>
          <w:trHeight w:val="275"/>
        </w:trPr>
        <w:tc>
          <w:tcPr>
            <w:tcW w:w="534" w:type="dxa"/>
          </w:tcPr>
          <w:p w:rsidR="00B81A13" w:rsidRPr="00981671" w:rsidRDefault="00B81A13" w:rsidP="00C50054">
            <w:pPr>
              <w:jc w:val="center"/>
            </w:pPr>
          </w:p>
        </w:tc>
        <w:tc>
          <w:tcPr>
            <w:tcW w:w="8079" w:type="dxa"/>
          </w:tcPr>
          <w:p w:rsidR="00B81A13" w:rsidRPr="00981671" w:rsidRDefault="00B81A13" w:rsidP="003B112F">
            <w:pPr>
              <w:jc w:val="both"/>
            </w:pPr>
            <w:r>
              <w:t>Мониторинг школьных библиотек</w:t>
            </w:r>
          </w:p>
        </w:tc>
        <w:tc>
          <w:tcPr>
            <w:tcW w:w="1984" w:type="dxa"/>
          </w:tcPr>
          <w:p w:rsidR="00B81A13" w:rsidRPr="00981671" w:rsidRDefault="00B81A13" w:rsidP="009906A4">
            <w:pPr>
              <w:jc w:val="center"/>
            </w:pPr>
            <w:r>
              <w:t>апрель, май</w:t>
            </w:r>
          </w:p>
        </w:tc>
        <w:tc>
          <w:tcPr>
            <w:tcW w:w="4394" w:type="dxa"/>
          </w:tcPr>
          <w:p w:rsidR="00B81A13" w:rsidRPr="00981671" w:rsidRDefault="00F7067D" w:rsidP="00F7067D">
            <w:r>
              <w:t xml:space="preserve">Ивачева Н.А., зам. директора </w:t>
            </w:r>
            <w:r w:rsidR="00B81A13" w:rsidRPr="00B81A13">
              <w:t>ЦРО</w:t>
            </w:r>
          </w:p>
        </w:tc>
      </w:tr>
      <w:tr w:rsidR="00B81A13" w:rsidRPr="00981671" w:rsidTr="00201773">
        <w:trPr>
          <w:trHeight w:val="285"/>
        </w:trPr>
        <w:tc>
          <w:tcPr>
            <w:tcW w:w="534" w:type="dxa"/>
          </w:tcPr>
          <w:p w:rsidR="00B81A13" w:rsidRPr="00981671" w:rsidRDefault="00B81A13" w:rsidP="00201773">
            <w:pPr>
              <w:jc w:val="center"/>
            </w:pPr>
            <w:r w:rsidRPr="00981671">
              <w:t>22</w:t>
            </w:r>
          </w:p>
        </w:tc>
        <w:tc>
          <w:tcPr>
            <w:tcW w:w="8079" w:type="dxa"/>
          </w:tcPr>
          <w:p w:rsidR="00B81A13" w:rsidRPr="00981671" w:rsidRDefault="00B81A13" w:rsidP="003B112F">
            <w:pPr>
              <w:jc w:val="both"/>
            </w:pPr>
            <w:r>
              <w:t>Мониторинг реализации программы воспитания</w:t>
            </w:r>
          </w:p>
        </w:tc>
        <w:tc>
          <w:tcPr>
            <w:tcW w:w="1984" w:type="dxa"/>
          </w:tcPr>
          <w:p w:rsidR="00B81A13" w:rsidRPr="00981671" w:rsidRDefault="00B81A13" w:rsidP="009906A4">
            <w:pPr>
              <w:jc w:val="center"/>
            </w:pPr>
            <w:r>
              <w:t>май</w:t>
            </w:r>
          </w:p>
        </w:tc>
        <w:tc>
          <w:tcPr>
            <w:tcW w:w="4394" w:type="dxa"/>
          </w:tcPr>
          <w:p w:rsidR="00B81A13" w:rsidRPr="00981671" w:rsidRDefault="00B81A13" w:rsidP="003B112F">
            <w:r>
              <w:t>Агафонова Е</w:t>
            </w:r>
            <w:r w:rsidRPr="00B81A13">
              <w:t>.А., методист МКУ ЦРО</w:t>
            </w:r>
          </w:p>
        </w:tc>
      </w:tr>
      <w:tr w:rsidR="00B81A13" w:rsidRPr="00981671" w:rsidTr="00201773">
        <w:trPr>
          <w:trHeight w:val="434"/>
        </w:trPr>
        <w:tc>
          <w:tcPr>
            <w:tcW w:w="534" w:type="dxa"/>
          </w:tcPr>
          <w:p w:rsidR="00B81A13" w:rsidRPr="00981671" w:rsidRDefault="00B81A13" w:rsidP="00201773">
            <w:pPr>
              <w:jc w:val="center"/>
            </w:pPr>
            <w:r w:rsidRPr="00981671">
              <w:t>23</w:t>
            </w:r>
          </w:p>
        </w:tc>
        <w:tc>
          <w:tcPr>
            <w:tcW w:w="8079" w:type="dxa"/>
          </w:tcPr>
          <w:p w:rsidR="00B81A13" w:rsidRPr="00981671" w:rsidRDefault="00B81A13" w:rsidP="003B112F">
            <w:pPr>
              <w:shd w:val="clear" w:color="auto" w:fill="FFFFFF"/>
              <w:ind w:right="206"/>
              <w:rPr>
                <w:spacing w:val="-2"/>
              </w:rPr>
            </w:pPr>
            <w:r w:rsidRPr="00981671">
              <w:rPr>
                <w:spacing w:val="-2"/>
              </w:rPr>
              <w:t>Мониторинг системы оценки качества образования</w:t>
            </w:r>
          </w:p>
        </w:tc>
        <w:tc>
          <w:tcPr>
            <w:tcW w:w="1984" w:type="dxa"/>
          </w:tcPr>
          <w:p w:rsidR="00B81A13" w:rsidRPr="00981671" w:rsidRDefault="00B81A13" w:rsidP="00F7067D">
            <w:pPr>
              <w:shd w:val="clear" w:color="auto" w:fill="FFFFFF"/>
              <w:jc w:val="center"/>
            </w:pPr>
            <w:r w:rsidRPr="00981671">
              <w:t xml:space="preserve">в течение года </w:t>
            </w:r>
            <w:r w:rsidR="00F7067D">
              <w:t xml:space="preserve"> </w:t>
            </w:r>
          </w:p>
        </w:tc>
        <w:tc>
          <w:tcPr>
            <w:tcW w:w="4394" w:type="dxa"/>
          </w:tcPr>
          <w:p w:rsidR="00B81A13" w:rsidRPr="00981671" w:rsidRDefault="00B81A13" w:rsidP="003B112F">
            <w:pPr>
              <w:shd w:val="clear" w:color="auto" w:fill="FFFFFF"/>
            </w:pPr>
            <w:r w:rsidRPr="00981671">
              <w:t xml:space="preserve">Спиридонова Н.А., </w:t>
            </w:r>
            <w:r w:rsidRPr="00981671">
              <w:rPr>
                <w:color w:val="000000"/>
              </w:rPr>
              <w:t>методист ЦРО</w:t>
            </w:r>
            <w:r w:rsidRPr="00981671">
              <w:t xml:space="preserve">    Руководители ОО</w:t>
            </w:r>
          </w:p>
        </w:tc>
      </w:tr>
      <w:tr w:rsidR="00B81A13" w:rsidRPr="00981671" w:rsidTr="00201773">
        <w:trPr>
          <w:trHeight w:val="434"/>
        </w:trPr>
        <w:tc>
          <w:tcPr>
            <w:tcW w:w="534" w:type="dxa"/>
          </w:tcPr>
          <w:p w:rsidR="00B81A13" w:rsidRPr="00981671" w:rsidRDefault="00B81A13" w:rsidP="00201773">
            <w:pPr>
              <w:jc w:val="center"/>
            </w:pPr>
            <w:r w:rsidRPr="00981671">
              <w:t>24</w:t>
            </w:r>
          </w:p>
        </w:tc>
        <w:tc>
          <w:tcPr>
            <w:tcW w:w="8079" w:type="dxa"/>
          </w:tcPr>
          <w:p w:rsidR="00B81A13" w:rsidRPr="00981671" w:rsidRDefault="00B81A13" w:rsidP="003B112F">
            <w:pPr>
              <w:shd w:val="clear" w:color="auto" w:fill="FFFFFF"/>
              <w:rPr>
                <w:spacing w:val="-2"/>
              </w:rPr>
            </w:pPr>
            <w:r w:rsidRPr="00981671">
              <w:rPr>
                <w:spacing w:val="-2"/>
              </w:rPr>
              <w:t>Мониторинг обеспеченности школ учебниками</w:t>
            </w:r>
          </w:p>
        </w:tc>
        <w:tc>
          <w:tcPr>
            <w:tcW w:w="1984" w:type="dxa"/>
          </w:tcPr>
          <w:p w:rsidR="00B81A13" w:rsidRPr="00981671" w:rsidRDefault="00B81A13" w:rsidP="003B112F">
            <w:pPr>
              <w:shd w:val="clear" w:color="auto" w:fill="FFFFFF"/>
              <w:jc w:val="center"/>
            </w:pPr>
            <w:r>
              <w:t xml:space="preserve">  август</w:t>
            </w:r>
          </w:p>
        </w:tc>
        <w:tc>
          <w:tcPr>
            <w:tcW w:w="4394" w:type="dxa"/>
          </w:tcPr>
          <w:p w:rsidR="00B81A13" w:rsidRPr="00981671" w:rsidRDefault="00B81A13" w:rsidP="00B81A13">
            <w:pPr>
              <w:shd w:val="clear" w:color="auto" w:fill="FFFFFF"/>
            </w:pPr>
            <w:r>
              <w:t>Ивачева Н.А</w:t>
            </w:r>
            <w:r w:rsidRPr="00981671">
              <w:t>.</w:t>
            </w:r>
            <w:r>
              <w:t>,</w:t>
            </w:r>
            <w:r w:rsidRPr="00981671">
              <w:t xml:space="preserve"> методист ЦРО Руководители ОО</w:t>
            </w:r>
          </w:p>
        </w:tc>
      </w:tr>
      <w:tr w:rsidR="00B81A13" w:rsidRPr="00981671" w:rsidTr="00201773">
        <w:trPr>
          <w:trHeight w:val="296"/>
        </w:trPr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>
              <w:t>25</w:t>
            </w:r>
          </w:p>
        </w:tc>
        <w:tc>
          <w:tcPr>
            <w:tcW w:w="8079" w:type="dxa"/>
          </w:tcPr>
          <w:p w:rsidR="00B81A13" w:rsidRPr="00981671" w:rsidRDefault="00B81A13" w:rsidP="000F0A6E">
            <w:pPr>
              <w:jc w:val="both"/>
            </w:pPr>
            <w:r w:rsidRPr="00981671">
              <w:t>Мониторинг детей с ОВЗ и инвалидность по нозологиям</w:t>
            </w:r>
          </w:p>
        </w:tc>
        <w:tc>
          <w:tcPr>
            <w:tcW w:w="1984" w:type="dxa"/>
          </w:tcPr>
          <w:p w:rsidR="00B81A13" w:rsidRPr="00981671" w:rsidRDefault="00B81A13" w:rsidP="000F0A6E">
            <w:pPr>
              <w:jc w:val="center"/>
            </w:pPr>
            <w:r w:rsidRPr="00981671">
              <w:t>сентябрь</w:t>
            </w:r>
          </w:p>
        </w:tc>
        <w:tc>
          <w:tcPr>
            <w:tcW w:w="4394" w:type="dxa"/>
          </w:tcPr>
          <w:p w:rsidR="00B81A13" w:rsidRPr="00981671" w:rsidRDefault="00B81A13" w:rsidP="000F0A6E">
            <w:pPr>
              <w:rPr>
                <w:color w:val="000000"/>
              </w:rPr>
            </w:pPr>
            <w:r w:rsidRPr="00981671">
              <w:rPr>
                <w:color w:val="000000"/>
              </w:rPr>
              <w:t xml:space="preserve">Зырянова С.Л., заместитель начальника  </w:t>
            </w:r>
          </w:p>
        </w:tc>
      </w:tr>
      <w:tr w:rsidR="00B81A13" w:rsidRPr="00981671" w:rsidTr="00201773">
        <w:tc>
          <w:tcPr>
            <w:tcW w:w="14991" w:type="dxa"/>
            <w:gridSpan w:val="4"/>
          </w:tcPr>
          <w:p w:rsidR="00B81A13" w:rsidRPr="00981671" w:rsidRDefault="00B81A13" w:rsidP="00CC1B91">
            <w:pPr>
              <w:jc w:val="center"/>
              <w:rPr>
                <w:b/>
              </w:rPr>
            </w:pPr>
            <w:r w:rsidRPr="00981671">
              <w:rPr>
                <w:b/>
              </w:rPr>
              <w:t>Статистическая отчетность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 xml:space="preserve"> 1</w:t>
            </w:r>
          </w:p>
        </w:tc>
        <w:tc>
          <w:tcPr>
            <w:tcW w:w="8079" w:type="dxa"/>
          </w:tcPr>
          <w:p w:rsidR="00B81A13" w:rsidRPr="00981671" w:rsidRDefault="00B81A13" w:rsidP="001D4514">
            <w:r w:rsidRPr="00981671">
              <w:t>Годовая форма федерального статистического наблюдения  формы № ОО-1 «Сведения об организации, осуществляющей подготовку по образовательным программам»</w:t>
            </w:r>
          </w:p>
        </w:tc>
        <w:tc>
          <w:tcPr>
            <w:tcW w:w="1984" w:type="dxa"/>
          </w:tcPr>
          <w:p w:rsidR="00B81A13" w:rsidRPr="00981671" w:rsidRDefault="00B81A13" w:rsidP="00FC4907">
            <w:pPr>
              <w:jc w:val="center"/>
            </w:pPr>
            <w:r w:rsidRPr="00981671">
              <w:t>до 20 сентября</w:t>
            </w:r>
          </w:p>
        </w:tc>
        <w:tc>
          <w:tcPr>
            <w:tcW w:w="4394" w:type="dxa"/>
          </w:tcPr>
          <w:p w:rsidR="00B81A13" w:rsidRPr="00981671" w:rsidRDefault="00B81A13" w:rsidP="00CC1B91">
            <w:r w:rsidRPr="00981671">
              <w:t>Зырянова С.Л., заместитель начальника</w:t>
            </w:r>
          </w:p>
          <w:p w:rsidR="00B81A13" w:rsidRPr="00981671" w:rsidRDefault="00B81A13" w:rsidP="00CC1B91">
            <w:r w:rsidRPr="00981671">
              <w:t xml:space="preserve">Арбатская Е.С., консультант УО  </w:t>
            </w:r>
          </w:p>
          <w:p w:rsidR="00B81A13" w:rsidRPr="00981671" w:rsidRDefault="00B81A13" w:rsidP="00CC1B91">
            <w:r w:rsidRPr="00981671">
              <w:t>Поляченко М.Г.   заместитель начальника УО (по ФХД)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917CC1">
            <w:pPr>
              <w:jc w:val="center"/>
            </w:pPr>
            <w:r w:rsidRPr="00981671">
              <w:t xml:space="preserve"> 2</w:t>
            </w:r>
          </w:p>
        </w:tc>
        <w:tc>
          <w:tcPr>
            <w:tcW w:w="8079" w:type="dxa"/>
          </w:tcPr>
          <w:p w:rsidR="00B81A13" w:rsidRPr="00981671" w:rsidRDefault="00B81A13" w:rsidP="00C511CC">
            <w:pPr>
              <w:jc w:val="both"/>
            </w:pPr>
            <w:r w:rsidRPr="00981671">
              <w:t>Заполнение форм РКИСОУО</w:t>
            </w:r>
          </w:p>
        </w:tc>
        <w:tc>
          <w:tcPr>
            <w:tcW w:w="1984" w:type="dxa"/>
          </w:tcPr>
          <w:p w:rsidR="00B81A13" w:rsidRPr="00981671" w:rsidRDefault="00B81A13" w:rsidP="0047321D">
            <w:pPr>
              <w:jc w:val="center"/>
            </w:pPr>
            <w:r w:rsidRPr="00981671">
              <w:t>сентябрь-октябрь</w:t>
            </w:r>
          </w:p>
        </w:tc>
        <w:tc>
          <w:tcPr>
            <w:tcW w:w="4394" w:type="dxa"/>
          </w:tcPr>
          <w:p w:rsidR="00B81A13" w:rsidRPr="00981671" w:rsidRDefault="00B81A13" w:rsidP="004E1AAC">
            <w:r w:rsidRPr="00981671">
              <w:t xml:space="preserve">Зырянова С.Л., заместитель начальника  Арбатская Е.С., консультант УО  </w:t>
            </w:r>
          </w:p>
          <w:p w:rsidR="00B81A13" w:rsidRPr="00981671" w:rsidRDefault="00B81A13" w:rsidP="00CC1B91">
            <w:r w:rsidRPr="00981671">
              <w:t>Специалисты УО, методисты ЦРО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917CC1">
            <w:pPr>
              <w:jc w:val="center"/>
            </w:pPr>
            <w:r w:rsidRPr="00981671">
              <w:t>3</w:t>
            </w:r>
          </w:p>
        </w:tc>
        <w:tc>
          <w:tcPr>
            <w:tcW w:w="8079" w:type="dxa"/>
          </w:tcPr>
          <w:p w:rsidR="00B81A13" w:rsidRPr="00981671" w:rsidRDefault="00B81A13" w:rsidP="00CC1B91">
            <w:r w:rsidRPr="00981671">
              <w:t>Годовая форма федерального статистического наблюдения № ОО– 2 «Сведения о материально – технической и информационной базе, финансово – экономической деятельности ОО»</w:t>
            </w:r>
          </w:p>
        </w:tc>
        <w:tc>
          <w:tcPr>
            <w:tcW w:w="1984" w:type="dxa"/>
          </w:tcPr>
          <w:p w:rsidR="00B81A13" w:rsidRPr="00981671" w:rsidRDefault="00B81A13" w:rsidP="009906A4">
            <w:pPr>
              <w:jc w:val="center"/>
            </w:pPr>
            <w:r w:rsidRPr="00981671">
              <w:t xml:space="preserve"> апрель</w:t>
            </w:r>
          </w:p>
        </w:tc>
        <w:tc>
          <w:tcPr>
            <w:tcW w:w="4394" w:type="dxa"/>
          </w:tcPr>
          <w:p w:rsidR="00B81A13" w:rsidRPr="00981671" w:rsidRDefault="00B81A13" w:rsidP="0047321D">
            <w:r w:rsidRPr="00981671">
              <w:t>Поляченко М.Г.   заместитель начальника УО (по ФХД)</w:t>
            </w:r>
          </w:p>
          <w:p w:rsidR="00B81A13" w:rsidRPr="00981671" w:rsidRDefault="00B81A13" w:rsidP="0047321D">
            <w:r w:rsidRPr="00981671">
              <w:t>Курбатов Д.С., специалист УО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917CC1">
            <w:pPr>
              <w:jc w:val="center"/>
            </w:pPr>
            <w:r w:rsidRPr="00981671">
              <w:t>4</w:t>
            </w:r>
          </w:p>
        </w:tc>
        <w:tc>
          <w:tcPr>
            <w:tcW w:w="8079" w:type="dxa"/>
          </w:tcPr>
          <w:p w:rsidR="00B81A13" w:rsidRPr="00201773" w:rsidRDefault="00B81A13" w:rsidP="001D4514">
            <w:pPr>
              <w:shd w:val="clear" w:color="auto" w:fill="FFFFFF"/>
              <w:rPr>
                <w:spacing w:val="-2"/>
              </w:rPr>
            </w:pPr>
            <w:r w:rsidRPr="00981671">
              <w:rPr>
                <w:spacing w:val="-2"/>
              </w:rPr>
              <w:t>Сведения о численности детей и подростков, не обучающихся в ОУ (1-НД)</w:t>
            </w:r>
          </w:p>
        </w:tc>
        <w:tc>
          <w:tcPr>
            <w:tcW w:w="1984" w:type="dxa"/>
          </w:tcPr>
          <w:p w:rsidR="00B81A13" w:rsidRPr="00981671" w:rsidRDefault="00B81A13" w:rsidP="0047321D">
            <w:pPr>
              <w:shd w:val="clear" w:color="auto" w:fill="FFFFFF"/>
              <w:jc w:val="center"/>
            </w:pPr>
            <w:r w:rsidRPr="00981671">
              <w:t>октябрь, апрель</w:t>
            </w:r>
          </w:p>
        </w:tc>
        <w:tc>
          <w:tcPr>
            <w:tcW w:w="4394" w:type="dxa"/>
          </w:tcPr>
          <w:p w:rsidR="00B81A13" w:rsidRPr="00981671" w:rsidRDefault="00B81A13" w:rsidP="000B6281">
            <w:r w:rsidRPr="00981671">
              <w:t xml:space="preserve">Зырянова С.Л., заместитель начальника    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917CC1">
            <w:pPr>
              <w:jc w:val="center"/>
            </w:pPr>
            <w:r w:rsidRPr="00981671">
              <w:t>5</w:t>
            </w:r>
          </w:p>
        </w:tc>
        <w:tc>
          <w:tcPr>
            <w:tcW w:w="8079" w:type="dxa"/>
          </w:tcPr>
          <w:p w:rsidR="00B81A13" w:rsidRPr="00201773" w:rsidRDefault="00B81A13" w:rsidP="001D4514">
            <w:pPr>
              <w:shd w:val="clear" w:color="auto" w:fill="FFFFFF"/>
              <w:rPr>
                <w:spacing w:val="-2"/>
              </w:rPr>
            </w:pPr>
            <w:r w:rsidRPr="00981671">
              <w:rPr>
                <w:spacing w:val="-2"/>
              </w:rPr>
              <w:t>Сведения о деятельности дошкольного образовательного учреждения</w:t>
            </w:r>
            <w:r w:rsidR="00201773">
              <w:rPr>
                <w:spacing w:val="-2"/>
              </w:rPr>
              <w:t xml:space="preserve"> </w:t>
            </w:r>
            <w:r w:rsidRPr="00981671">
              <w:rPr>
                <w:spacing w:val="-2"/>
              </w:rPr>
              <w:t>(85-К)</w:t>
            </w:r>
          </w:p>
        </w:tc>
        <w:tc>
          <w:tcPr>
            <w:tcW w:w="1984" w:type="dxa"/>
          </w:tcPr>
          <w:p w:rsidR="00B81A13" w:rsidRPr="00981671" w:rsidRDefault="00B81A13" w:rsidP="0047321D">
            <w:pPr>
              <w:shd w:val="clear" w:color="auto" w:fill="FFFFFF"/>
              <w:jc w:val="center"/>
            </w:pPr>
            <w:r w:rsidRPr="00981671">
              <w:t>январь</w:t>
            </w:r>
          </w:p>
        </w:tc>
        <w:tc>
          <w:tcPr>
            <w:tcW w:w="4394" w:type="dxa"/>
          </w:tcPr>
          <w:p w:rsidR="00B81A13" w:rsidRPr="00981671" w:rsidRDefault="00B81A13" w:rsidP="0047321D">
            <w:pPr>
              <w:rPr>
                <w:sz w:val="23"/>
                <w:szCs w:val="23"/>
              </w:rPr>
            </w:pPr>
            <w:r w:rsidRPr="00981671">
              <w:t xml:space="preserve">Арбатская Е.С., </w:t>
            </w:r>
            <w:r w:rsidRPr="00981671">
              <w:rPr>
                <w:sz w:val="23"/>
                <w:szCs w:val="23"/>
              </w:rPr>
              <w:t>консультант УО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917CC1">
            <w:pPr>
              <w:jc w:val="center"/>
            </w:pPr>
            <w:r w:rsidRPr="00981671">
              <w:t>6</w:t>
            </w:r>
          </w:p>
        </w:tc>
        <w:tc>
          <w:tcPr>
            <w:tcW w:w="8079" w:type="dxa"/>
          </w:tcPr>
          <w:p w:rsidR="00B81A13" w:rsidRPr="00981671" w:rsidRDefault="00B81A13" w:rsidP="001D4514">
            <w:pPr>
              <w:shd w:val="clear" w:color="auto" w:fill="FFFFFF"/>
            </w:pPr>
            <w:r w:rsidRPr="00981671">
              <w:t>Сведения об учреждении дополнительного образования детей</w:t>
            </w:r>
            <w:r w:rsidR="00201773">
              <w:t xml:space="preserve"> </w:t>
            </w:r>
            <w:r w:rsidRPr="00981671">
              <w:t>(1-ДО)</w:t>
            </w:r>
          </w:p>
        </w:tc>
        <w:tc>
          <w:tcPr>
            <w:tcW w:w="1984" w:type="dxa"/>
          </w:tcPr>
          <w:p w:rsidR="00B81A13" w:rsidRPr="00981671" w:rsidRDefault="00B81A13" w:rsidP="0047321D">
            <w:pPr>
              <w:shd w:val="clear" w:color="auto" w:fill="FFFFFF"/>
              <w:jc w:val="center"/>
            </w:pPr>
            <w:r w:rsidRPr="00981671">
              <w:t>январь</w:t>
            </w:r>
          </w:p>
        </w:tc>
        <w:tc>
          <w:tcPr>
            <w:tcW w:w="4394" w:type="dxa"/>
          </w:tcPr>
          <w:p w:rsidR="00B81A13" w:rsidRPr="00981671" w:rsidRDefault="00B81A13" w:rsidP="000B6281">
            <w:pPr>
              <w:shd w:val="clear" w:color="auto" w:fill="FFFFFF"/>
            </w:pPr>
            <w:r w:rsidRPr="00981671">
              <w:t>Мерщий Т.А., директор ДЮЦ «Гармония»</w:t>
            </w:r>
          </w:p>
        </w:tc>
      </w:tr>
      <w:tr w:rsidR="00B81A13" w:rsidRPr="00981671" w:rsidTr="00201773">
        <w:trPr>
          <w:trHeight w:val="983"/>
        </w:trPr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>7</w:t>
            </w:r>
          </w:p>
        </w:tc>
        <w:tc>
          <w:tcPr>
            <w:tcW w:w="8079" w:type="dxa"/>
          </w:tcPr>
          <w:p w:rsidR="00B81A13" w:rsidRPr="00981671" w:rsidRDefault="00B81A13" w:rsidP="00C511CC">
            <w:pPr>
              <w:jc w:val="both"/>
            </w:pPr>
            <w:r w:rsidRPr="00981671">
              <w:t>Формирование итогового отчета Управления образования администрации Киренского муниципального района «О результатах анализа состояния и перспективах развития муниципальной системы образования за 2024 год»</w:t>
            </w:r>
          </w:p>
        </w:tc>
        <w:tc>
          <w:tcPr>
            <w:tcW w:w="1984" w:type="dxa"/>
          </w:tcPr>
          <w:p w:rsidR="00B81A13" w:rsidRPr="00981671" w:rsidRDefault="00B81A13" w:rsidP="0047321D">
            <w:pPr>
              <w:jc w:val="center"/>
            </w:pPr>
            <w:r w:rsidRPr="00981671">
              <w:t>до 25.10.2025 г.</w:t>
            </w:r>
          </w:p>
        </w:tc>
        <w:tc>
          <w:tcPr>
            <w:tcW w:w="4394" w:type="dxa"/>
          </w:tcPr>
          <w:p w:rsidR="00B81A13" w:rsidRPr="00981671" w:rsidRDefault="00B81A13" w:rsidP="00CC1B91">
            <w:pPr>
              <w:shd w:val="clear" w:color="auto" w:fill="FFFFFF"/>
            </w:pPr>
            <w:r w:rsidRPr="00981671">
              <w:t xml:space="preserve">Зырянова С.Л., заместитель начальника  </w:t>
            </w:r>
          </w:p>
          <w:p w:rsidR="00B81A13" w:rsidRPr="00981671" w:rsidRDefault="00B81A13" w:rsidP="00CC1B91">
            <w:pPr>
              <w:shd w:val="clear" w:color="auto" w:fill="FFFFFF"/>
            </w:pPr>
            <w:r w:rsidRPr="00981671">
              <w:t>Бровченко Н.О., директор ЦРО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>8</w:t>
            </w:r>
          </w:p>
        </w:tc>
        <w:tc>
          <w:tcPr>
            <w:tcW w:w="8079" w:type="dxa"/>
          </w:tcPr>
          <w:p w:rsidR="00B81A13" w:rsidRPr="00981671" w:rsidRDefault="00B81A13" w:rsidP="00C511CC">
            <w:pPr>
              <w:jc w:val="both"/>
            </w:pPr>
            <w:r w:rsidRPr="00981671">
              <w:t>Форма федерального статистического наблюдения 1- ЛО</w:t>
            </w:r>
          </w:p>
        </w:tc>
        <w:tc>
          <w:tcPr>
            <w:tcW w:w="1984" w:type="dxa"/>
          </w:tcPr>
          <w:p w:rsidR="00B81A13" w:rsidRPr="00981671" w:rsidRDefault="00B81A13" w:rsidP="00CD402A">
            <w:pPr>
              <w:jc w:val="center"/>
            </w:pPr>
            <w:r w:rsidRPr="00981671">
              <w:t>до 5 сентября</w:t>
            </w:r>
          </w:p>
        </w:tc>
        <w:tc>
          <w:tcPr>
            <w:tcW w:w="4394" w:type="dxa"/>
          </w:tcPr>
          <w:p w:rsidR="00B81A13" w:rsidRPr="00981671" w:rsidRDefault="00B81A13" w:rsidP="00CC1B91">
            <w:pPr>
              <w:shd w:val="clear" w:color="auto" w:fill="FFFFFF"/>
            </w:pPr>
            <w:r w:rsidRPr="00981671">
              <w:t>Мерщий Т.А., директор ДЮЦ «Гармония»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>9</w:t>
            </w:r>
          </w:p>
        </w:tc>
        <w:tc>
          <w:tcPr>
            <w:tcW w:w="8079" w:type="dxa"/>
          </w:tcPr>
          <w:p w:rsidR="00B81A13" w:rsidRPr="00981671" w:rsidRDefault="00B81A13" w:rsidP="007C2592">
            <w:pPr>
              <w:jc w:val="both"/>
            </w:pPr>
            <w:r w:rsidRPr="00981671">
              <w:t>Форма федерального статистического наблюдения 1- ДОД</w:t>
            </w:r>
          </w:p>
        </w:tc>
        <w:tc>
          <w:tcPr>
            <w:tcW w:w="1984" w:type="dxa"/>
          </w:tcPr>
          <w:p w:rsidR="00B81A13" w:rsidRPr="00981671" w:rsidRDefault="00B81A13" w:rsidP="007C2592">
            <w:pPr>
              <w:jc w:val="center"/>
            </w:pPr>
            <w:r w:rsidRPr="00981671">
              <w:t>ноябрь - декабрь</w:t>
            </w:r>
          </w:p>
        </w:tc>
        <w:tc>
          <w:tcPr>
            <w:tcW w:w="4394" w:type="dxa"/>
          </w:tcPr>
          <w:p w:rsidR="00B81A13" w:rsidRPr="00981671" w:rsidRDefault="00B81A13" w:rsidP="007C2592">
            <w:pPr>
              <w:shd w:val="clear" w:color="auto" w:fill="FFFFFF"/>
            </w:pPr>
            <w:r w:rsidRPr="00981671">
              <w:t>Мерщий Т.А., директор ДЮЦ «Гармония»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>10</w:t>
            </w:r>
          </w:p>
        </w:tc>
        <w:tc>
          <w:tcPr>
            <w:tcW w:w="8079" w:type="dxa"/>
          </w:tcPr>
          <w:p w:rsidR="00B81A13" w:rsidRPr="00981671" w:rsidRDefault="00B81A13" w:rsidP="007C2592">
            <w:pPr>
              <w:jc w:val="both"/>
            </w:pPr>
            <w:r w:rsidRPr="00981671">
              <w:t>Заполнение формы «СВОДЫ» «Наличие условий для детей с ОВЗ»</w:t>
            </w:r>
          </w:p>
        </w:tc>
        <w:tc>
          <w:tcPr>
            <w:tcW w:w="1984" w:type="dxa"/>
          </w:tcPr>
          <w:p w:rsidR="00B81A13" w:rsidRPr="00981671" w:rsidRDefault="00B81A13" w:rsidP="007C2592">
            <w:pPr>
              <w:jc w:val="center"/>
            </w:pPr>
            <w:r w:rsidRPr="00981671">
              <w:t>май</w:t>
            </w:r>
          </w:p>
        </w:tc>
        <w:tc>
          <w:tcPr>
            <w:tcW w:w="4394" w:type="dxa"/>
          </w:tcPr>
          <w:p w:rsidR="00B81A13" w:rsidRDefault="00B81A13" w:rsidP="007C2592">
            <w:pPr>
              <w:shd w:val="clear" w:color="auto" w:fill="FFFFFF"/>
            </w:pPr>
            <w:r>
              <w:t>Бровченко Н.О., директор ЦРО</w:t>
            </w:r>
          </w:p>
          <w:p w:rsidR="00B81A13" w:rsidRPr="00981671" w:rsidRDefault="00201773" w:rsidP="007C2592">
            <w:pPr>
              <w:shd w:val="clear" w:color="auto" w:fill="FFFFFF"/>
            </w:pPr>
            <w:r>
              <w:lastRenderedPageBreak/>
              <w:t xml:space="preserve">Поляченко </w:t>
            </w:r>
            <w:proofErr w:type="spellStart"/>
            <w:r>
              <w:t>М.Г.</w:t>
            </w:r>
            <w:r w:rsidR="00B81A13" w:rsidRPr="00981671">
              <w:t>заместитель</w:t>
            </w:r>
            <w:proofErr w:type="spellEnd"/>
            <w:r w:rsidR="00B81A13" w:rsidRPr="00981671">
              <w:t xml:space="preserve"> начальника УО (по ФХД)</w:t>
            </w:r>
          </w:p>
          <w:p w:rsidR="00B81A13" w:rsidRPr="00981671" w:rsidRDefault="00B81A13" w:rsidP="007C2592">
            <w:pPr>
              <w:shd w:val="clear" w:color="auto" w:fill="FFFFFF"/>
            </w:pPr>
            <w:r w:rsidRPr="00981671">
              <w:t xml:space="preserve">Зырянова С.Л., заместитель начальника     </w:t>
            </w:r>
          </w:p>
        </w:tc>
      </w:tr>
      <w:tr w:rsidR="00B81A13" w:rsidRPr="00981671" w:rsidTr="00201773">
        <w:tc>
          <w:tcPr>
            <w:tcW w:w="14991" w:type="dxa"/>
            <w:gridSpan w:val="4"/>
          </w:tcPr>
          <w:p w:rsidR="00B81A13" w:rsidRPr="00981671" w:rsidRDefault="00B81A13" w:rsidP="00E7757B">
            <w:pPr>
              <w:jc w:val="center"/>
              <w:rPr>
                <w:b/>
              </w:rPr>
            </w:pPr>
            <w:r w:rsidRPr="00981671">
              <w:rPr>
                <w:b/>
              </w:rPr>
              <w:lastRenderedPageBreak/>
              <w:t>Сбор и анализ информации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 xml:space="preserve"> 1</w:t>
            </w:r>
          </w:p>
        </w:tc>
        <w:tc>
          <w:tcPr>
            <w:tcW w:w="8079" w:type="dxa"/>
          </w:tcPr>
          <w:p w:rsidR="00B81A13" w:rsidRPr="00981671" w:rsidRDefault="00B81A13" w:rsidP="00575045">
            <w:r w:rsidRPr="00981671">
              <w:t>Сбор данных о выпускниках 9-х, 11-х классов общеобразовательных организаций  района, в том числе с ОВЗ, детях-инвалидах; педагогах, участвующих в проведении ГИА</w:t>
            </w:r>
          </w:p>
        </w:tc>
        <w:tc>
          <w:tcPr>
            <w:tcW w:w="1984" w:type="dxa"/>
          </w:tcPr>
          <w:p w:rsidR="00B81A13" w:rsidRPr="00981671" w:rsidRDefault="00B81A13" w:rsidP="001D4514">
            <w:r w:rsidRPr="00981671">
              <w:t xml:space="preserve"> декабрь, январь</w:t>
            </w:r>
          </w:p>
        </w:tc>
        <w:tc>
          <w:tcPr>
            <w:tcW w:w="4394" w:type="dxa"/>
          </w:tcPr>
          <w:p w:rsidR="00B81A13" w:rsidRPr="00981671" w:rsidRDefault="00B81A13" w:rsidP="00CC1B91">
            <w:r w:rsidRPr="00981671">
              <w:t>Бровченко Н.О., директор ЦРО</w:t>
            </w:r>
          </w:p>
          <w:p w:rsidR="00B81A13" w:rsidRPr="00981671" w:rsidRDefault="00B81A13" w:rsidP="00CC1B91">
            <w:r w:rsidRPr="00981671">
              <w:t xml:space="preserve">Воробьева Д.В., консультант УО </w:t>
            </w:r>
          </w:p>
          <w:p w:rsidR="00B81A13" w:rsidRPr="00981671" w:rsidRDefault="00B81A13" w:rsidP="00CC1B91"/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 xml:space="preserve"> 2</w:t>
            </w:r>
          </w:p>
        </w:tc>
        <w:tc>
          <w:tcPr>
            <w:tcW w:w="8079" w:type="dxa"/>
          </w:tcPr>
          <w:p w:rsidR="00B81A13" w:rsidRPr="00981671" w:rsidRDefault="00B81A13" w:rsidP="000B6281">
            <w:r w:rsidRPr="00981671">
              <w:t xml:space="preserve">Информация о сети образовательных организаций  района на начало учебного года  </w:t>
            </w:r>
          </w:p>
        </w:tc>
        <w:tc>
          <w:tcPr>
            <w:tcW w:w="1984" w:type="dxa"/>
          </w:tcPr>
          <w:p w:rsidR="00B81A13" w:rsidRPr="00981671" w:rsidRDefault="00B81A13" w:rsidP="001D4514">
            <w:r w:rsidRPr="00981671">
              <w:t>июнь-сентябрь</w:t>
            </w:r>
          </w:p>
        </w:tc>
        <w:tc>
          <w:tcPr>
            <w:tcW w:w="4394" w:type="dxa"/>
          </w:tcPr>
          <w:p w:rsidR="00B81A13" w:rsidRPr="00981671" w:rsidRDefault="00B81A13" w:rsidP="00981671">
            <w:r w:rsidRPr="00981671">
              <w:t xml:space="preserve">Зырянова С.Л., заместитель начальника  </w:t>
            </w:r>
          </w:p>
          <w:p w:rsidR="00B81A13" w:rsidRPr="00981671" w:rsidRDefault="00B81A13" w:rsidP="00CC1B91"/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 xml:space="preserve"> 3</w:t>
            </w:r>
          </w:p>
        </w:tc>
        <w:tc>
          <w:tcPr>
            <w:tcW w:w="8079" w:type="dxa"/>
          </w:tcPr>
          <w:p w:rsidR="00B81A13" w:rsidRPr="00981671" w:rsidRDefault="00B81A13" w:rsidP="001D4514">
            <w:r w:rsidRPr="00981671">
              <w:t>Информация об итогах успеваемости обучающихся за 1, 2, 3, 4 учебные четверти и учебный год</w:t>
            </w:r>
          </w:p>
        </w:tc>
        <w:tc>
          <w:tcPr>
            <w:tcW w:w="1984" w:type="dxa"/>
          </w:tcPr>
          <w:p w:rsidR="00B81A13" w:rsidRPr="00981671" w:rsidRDefault="00B81A13" w:rsidP="001D4514">
            <w:r w:rsidRPr="00981671">
              <w:t>ноябрь, январь, март, май</w:t>
            </w:r>
          </w:p>
        </w:tc>
        <w:tc>
          <w:tcPr>
            <w:tcW w:w="4394" w:type="dxa"/>
          </w:tcPr>
          <w:p w:rsidR="00B81A13" w:rsidRPr="00981671" w:rsidRDefault="00B81A13" w:rsidP="00CC1B91">
            <w:r w:rsidRPr="00981671">
              <w:t xml:space="preserve">Зырянова С.Л., заместитель начальника  </w:t>
            </w:r>
          </w:p>
        </w:tc>
      </w:tr>
      <w:tr w:rsidR="00B81A13" w:rsidRPr="00981671" w:rsidTr="00201773"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 xml:space="preserve"> 4</w:t>
            </w:r>
          </w:p>
        </w:tc>
        <w:tc>
          <w:tcPr>
            <w:tcW w:w="8079" w:type="dxa"/>
          </w:tcPr>
          <w:p w:rsidR="00B81A13" w:rsidRPr="00981671" w:rsidRDefault="00B81A13" w:rsidP="001D4514">
            <w:r w:rsidRPr="00981671">
              <w:t xml:space="preserve">Информация об организации подвоза </w:t>
            </w:r>
            <w:proofErr w:type="gramStart"/>
            <w:r w:rsidRPr="00981671">
              <w:t>обучающихся</w:t>
            </w:r>
            <w:proofErr w:type="gramEnd"/>
            <w:r w:rsidRPr="00981671">
              <w:t xml:space="preserve"> к месту учебы и обратно</w:t>
            </w:r>
          </w:p>
        </w:tc>
        <w:tc>
          <w:tcPr>
            <w:tcW w:w="1984" w:type="dxa"/>
          </w:tcPr>
          <w:p w:rsidR="00B81A13" w:rsidRPr="00981671" w:rsidRDefault="00B81A13" w:rsidP="00FD316B">
            <w:r w:rsidRPr="00981671">
              <w:t xml:space="preserve">июнь-сентябрь, октябрь, май </w:t>
            </w:r>
          </w:p>
        </w:tc>
        <w:tc>
          <w:tcPr>
            <w:tcW w:w="4394" w:type="dxa"/>
          </w:tcPr>
          <w:p w:rsidR="00B81A13" w:rsidRPr="00981671" w:rsidRDefault="00B81A13" w:rsidP="00CC1B91">
            <w:proofErr w:type="spellStart"/>
            <w:r w:rsidRPr="00981671">
              <w:t>Кулебякин</w:t>
            </w:r>
            <w:proofErr w:type="spellEnd"/>
            <w:r w:rsidRPr="00981671">
              <w:t xml:space="preserve"> В.П., специалист УО</w:t>
            </w:r>
          </w:p>
        </w:tc>
      </w:tr>
      <w:tr w:rsidR="00B81A13" w:rsidRPr="00981671" w:rsidTr="00201773">
        <w:trPr>
          <w:trHeight w:val="131"/>
        </w:trPr>
        <w:tc>
          <w:tcPr>
            <w:tcW w:w="534" w:type="dxa"/>
          </w:tcPr>
          <w:p w:rsidR="00B81A13" w:rsidRPr="00981671" w:rsidRDefault="00B81A13" w:rsidP="001D4514">
            <w:pPr>
              <w:jc w:val="center"/>
            </w:pPr>
            <w:r w:rsidRPr="00981671">
              <w:t>5</w:t>
            </w:r>
          </w:p>
        </w:tc>
        <w:tc>
          <w:tcPr>
            <w:tcW w:w="8079" w:type="dxa"/>
          </w:tcPr>
          <w:p w:rsidR="00B81A13" w:rsidRPr="00981671" w:rsidRDefault="00B81A13" w:rsidP="000F0A6E">
            <w:pPr>
              <w:shd w:val="clear" w:color="auto" w:fill="FFFFFF"/>
            </w:pPr>
            <w:r w:rsidRPr="00981671">
              <w:t xml:space="preserve">Сбор информации по педагогам, </w:t>
            </w:r>
            <w:proofErr w:type="spellStart"/>
            <w:r w:rsidRPr="00981671">
              <w:t>аттестующимся</w:t>
            </w:r>
            <w:proofErr w:type="spellEnd"/>
            <w:r w:rsidRPr="00981671">
              <w:t xml:space="preserve"> в текущем учебном году и перспективный план аттестации педагогических работников.</w:t>
            </w:r>
          </w:p>
        </w:tc>
        <w:tc>
          <w:tcPr>
            <w:tcW w:w="1984" w:type="dxa"/>
          </w:tcPr>
          <w:p w:rsidR="00B81A13" w:rsidRPr="00981671" w:rsidRDefault="00B81A13" w:rsidP="001D4514">
            <w:pPr>
              <w:shd w:val="clear" w:color="auto" w:fill="FFFFFF"/>
            </w:pPr>
            <w:r w:rsidRPr="00981671">
              <w:t>август - октябрь</w:t>
            </w:r>
          </w:p>
        </w:tc>
        <w:tc>
          <w:tcPr>
            <w:tcW w:w="4394" w:type="dxa"/>
          </w:tcPr>
          <w:p w:rsidR="00B81A13" w:rsidRPr="00981671" w:rsidRDefault="00B81A13" w:rsidP="000B6281">
            <w:pPr>
              <w:shd w:val="clear" w:color="auto" w:fill="FFFFFF"/>
            </w:pPr>
            <w:r w:rsidRPr="00981671">
              <w:t xml:space="preserve">Бровченко Н.О., директор ЦРО </w:t>
            </w:r>
            <w:proofErr w:type="spellStart"/>
            <w:r w:rsidRPr="00981671">
              <w:t>Полоскова</w:t>
            </w:r>
            <w:proofErr w:type="spellEnd"/>
            <w:r w:rsidRPr="00981671">
              <w:t xml:space="preserve"> Т.А., методист ЦРО </w:t>
            </w:r>
          </w:p>
        </w:tc>
      </w:tr>
      <w:tr w:rsidR="00B81A13" w:rsidRPr="00981671" w:rsidTr="00201773">
        <w:trPr>
          <w:trHeight w:val="131"/>
        </w:trPr>
        <w:tc>
          <w:tcPr>
            <w:tcW w:w="534" w:type="dxa"/>
            <w:shd w:val="clear" w:color="auto" w:fill="auto"/>
          </w:tcPr>
          <w:p w:rsidR="00B81A13" w:rsidRPr="00981671" w:rsidRDefault="00B81A13" w:rsidP="001D4514">
            <w:pPr>
              <w:jc w:val="center"/>
            </w:pPr>
            <w:r w:rsidRPr="00981671">
              <w:t>6</w:t>
            </w:r>
          </w:p>
        </w:tc>
        <w:tc>
          <w:tcPr>
            <w:tcW w:w="8079" w:type="dxa"/>
            <w:shd w:val="clear" w:color="auto" w:fill="auto"/>
          </w:tcPr>
          <w:p w:rsidR="00B81A13" w:rsidRPr="00981671" w:rsidRDefault="00B81A13" w:rsidP="003B112F">
            <w:pPr>
              <w:shd w:val="clear" w:color="auto" w:fill="FFFFFF"/>
              <w:rPr>
                <w:spacing w:val="-1"/>
              </w:rPr>
            </w:pPr>
            <w:r w:rsidRPr="00981671">
              <w:t>Сбор информации по педагогам, заявленным на курсы повышения квалификации в текущем учебном году</w:t>
            </w:r>
          </w:p>
        </w:tc>
        <w:tc>
          <w:tcPr>
            <w:tcW w:w="1984" w:type="dxa"/>
            <w:shd w:val="clear" w:color="auto" w:fill="auto"/>
          </w:tcPr>
          <w:p w:rsidR="00B81A13" w:rsidRPr="00981671" w:rsidRDefault="00B81A13" w:rsidP="003B112F">
            <w:pPr>
              <w:shd w:val="clear" w:color="auto" w:fill="FFFFFF"/>
            </w:pPr>
            <w:r w:rsidRPr="00981671">
              <w:t>октябрь-май</w:t>
            </w:r>
          </w:p>
        </w:tc>
        <w:tc>
          <w:tcPr>
            <w:tcW w:w="4394" w:type="dxa"/>
            <w:shd w:val="clear" w:color="auto" w:fill="auto"/>
          </w:tcPr>
          <w:p w:rsidR="00B81A13" w:rsidRPr="00981671" w:rsidRDefault="00B81A13" w:rsidP="003B112F">
            <w:pPr>
              <w:shd w:val="clear" w:color="auto" w:fill="FFFFFF"/>
            </w:pPr>
            <w:r w:rsidRPr="00981671">
              <w:t>Ивачева Н.А., заместитель директора ЦРО</w:t>
            </w:r>
          </w:p>
        </w:tc>
      </w:tr>
      <w:tr w:rsidR="00B81A13" w:rsidRPr="00981671" w:rsidTr="00201773">
        <w:tc>
          <w:tcPr>
            <w:tcW w:w="534" w:type="dxa"/>
            <w:shd w:val="clear" w:color="auto" w:fill="auto"/>
          </w:tcPr>
          <w:p w:rsidR="00B81A13" w:rsidRPr="00981671" w:rsidRDefault="00B81A13" w:rsidP="00433156">
            <w:pPr>
              <w:jc w:val="center"/>
            </w:pPr>
            <w:r w:rsidRPr="00981671">
              <w:t>7</w:t>
            </w:r>
          </w:p>
        </w:tc>
        <w:tc>
          <w:tcPr>
            <w:tcW w:w="8079" w:type="dxa"/>
            <w:shd w:val="clear" w:color="auto" w:fill="auto"/>
          </w:tcPr>
          <w:p w:rsidR="00B81A13" w:rsidRPr="00981671" w:rsidRDefault="00B81A13" w:rsidP="00A43CD8">
            <w:pPr>
              <w:shd w:val="clear" w:color="auto" w:fill="FFFFFF"/>
            </w:pPr>
            <w:proofErr w:type="gramStart"/>
            <w:r w:rsidRPr="00981671">
              <w:t>Сбор информации по организации горячего питания обучающихся в дошкольных образовательных учреждениях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81A13" w:rsidRPr="00981671" w:rsidRDefault="00B81A13" w:rsidP="003B112F">
            <w:pPr>
              <w:shd w:val="clear" w:color="auto" w:fill="FFFFFF"/>
            </w:pPr>
            <w:r w:rsidRPr="00981671">
              <w:t>ежемесячно</w:t>
            </w:r>
          </w:p>
        </w:tc>
        <w:tc>
          <w:tcPr>
            <w:tcW w:w="4394" w:type="dxa"/>
            <w:shd w:val="clear" w:color="auto" w:fill="auto"/>
          </w:tcPr>
          <w:p w:rsidR="00B81A13" w:rsidRPr="00981671" w:rsidRDefault="00B81A13" w:rsidP="003B112F">
            <w:pPr>
              <w:shd w:val="clear" w:color="auto" w:fill="FFFFFF"/>
            </w:pPr>
            <w:proofErr w:type="spellStart"/>
            <w:r w:rsidRPr="00981671">
              <w:t>Войтова</w:t>
            </w:r>
            <w:proofErr w:type="spellEnd"/>
            <w:r w:rsidRPr="00981671">
              <w:t xml:space="preserve"> Ю.М., рук</w:t>
            </w:r>
            <w:proofErr w:type="gramStart"/>
            <w:r w:rsidRPr="00981671">
              <w:t>.</w:t>
            </w:r>
            <w:proofErr w:type="gramEnd"/>
            <w:r w:rsidR="00D82441">
              <w:t xml:space="preserve"> </w:t>
            </w:r>
            <w:proofErr w:type="gramStart"/>
            <w:r w:rsidRPr="00981671">
              <w:t>г</w:t>
            </w:r>
            <w:proofErr w:type="gramEnd"/>
            <w:r w:rsidRPr="00981671">
              <w:t>руппы питания</w:t>
            </w:r>
          </w:p>
        </w:tc>
      </w:tr>
      <w:tr w:rsidR="00B81A13" w:rsidRPr="00981671" w:rsidTr="00201773">
        <w:tc>
          <w:tcPr>
            <w:tcW w:w="534" w:type="dxa"/>
            <w:shd w:val="clear" w:color="auto" w:fill="auto"/>
          </w:tcPr>
          <w:p w:rsidR="00B81A13" w:rsidRPr="00981671" w:rsidRDefault="00B81A13" w:rsidP="00433156">
            <w:pPr>
              <w:jc w:val="center"/>
            </w:pPr>
            <w:r w:rsidRPr="00981671">
              <w:t>8</w:t>
            </w:r>
          </w:p>
        </w:tc>
        <w:tc>
          <w:tcPr>
            <w:tcW w:w="8079" w:type="dxa"/>
            <w:shd w:val="clear" w:color="auto" w:fill="auto"/>
          </w:tcPr>
          <w:p w:rsidR="00B81A13" w:rsidRPr="00981671" w:rsidRDefault="00B81A13" w:rsidP="00A43CD8">
            <w:pPr>
              <w:shd w:val="clear" w:color="auto" w:fill="FFFFFF"/>
            </w:pPr>
            <w:proofErr w:type="gramStart"/>
            <w:r w:rsidRPr="00981671">
              <w:t>Сбор информации по организации льготного горячего питания обучающихся в общеобразовательных организациях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81A13" w:rsidRPr="00981671" w:rsidRDefault="00B81A13" w:rsidP="001D4514">
            <w:pPr>
              <w:shd w:val="clear" w:color="auto" w:fill="FFFFFF"/>
            </w:pPr>
            <w:r w:rsidRPr="00981671">
              <w:t>ежемесячно</w:t>
            </w:r>
          </w:p>
        </w:tc>
        <w:tc>
          <w:tcPr>
            <w:tcW w:w="4394" w:type="dxa"/>
            <w:shd w:val="clear" w:color="auto" w:fill="auto"/>
          </w:tcPr>
          <w:p w:rsidR="00B81A13" w:rsidRPr="00981671" w:rsidRDefault="00B81A13" w:rsidP="00CC1B91">
            <w:pPr>
              <w:shd w:val="clear" w:color="auto" w:fill="FFFFFF"/>
            </w:pPr>
            <w:proofErr w:type="spellStart"/>
            <w:r w:rsidRPr="00981671">
              <w:t>Войтова</w:t>
            </w:r>
            <w:proofErr w:type="spellEnd"/>
            <w:r w:rsidRPr="00981671">
              <w:t xml:space="preserve"> Ю.М., рук</w:t>
            </w:r>
            <w:proofErr w:type="gramStart"/>
            <w:r w:rsidRPr="00981671">
              <w:t>.</w:t>
            </w:r>
            <w:proofErr w:type="gramEnd"/>
            <w:r w:rsidR="00D82441">
              <w:t xml:space="preserve"> </w:t>
            </w:r>
            <w:proofErr w:type="gramStart"/>
            <w:r w:rsidRPr="00981671">
              <w:t>г</w:t>
            </w:r>
            <w:proofErr w:type="gramEnd"/>
            <w:r w:rsidRPr="00981671">
              <w:t>руппы питания</w:t>
            </w:r>
          </w:p>
        </w:tc>
      </w:tr>
    </w:tbl>
    <w:p w:rsidR="00CD402A" w:rsidRPr="00981671" w:rsidRDefault="00CD402A" w:rsidP="004570BF">
      <w:pPr>
        <w:jc w:val="center"/>
      </w:pPr>
    </w:p>
    <w:p w:rsidR="00CD402A" w:rsidRPr="00981671" w:rsidRDefault="00CD402A" w:rsidP="004570BF">
      <w:pPr>
        <w:jc w:val="center"/>
      </w:pPr>
    </w:p>
    <w:p w:rsidR="006A363E" w:rsidRPr="00981671" w:rsidRDefault="006A363E" w:rsidP="004570BF">
      <w:pPr>
        <w:jc w:val="center"/>
      </w:pPr>
    </w:p>
    <w:p w:rsidR="006A363E" w:rsidRPr="00981671" w:rsidRDefault="006A363E" w:rsidP="004570BF">
      <w:pPr>
        <w:jc w:val="center"/>
      </w:pPr>
    </w:p>
    <w:p w:rsidR="005037E7" w:rsidRDefault="005037E7" w:rsidP="004570BF">
      <w:pPr>
        <w:jc w:val="center"/>
      </w:pPr>
    </w:p>
    <w:p w:rsidR="00201773" w:rsidRDefault="00201773" w:rsidP="004570BF">
      <w:pPr>
        <w:jc w:val="center"/>
      </w:pPr>
    </w:p>
    <w:p w:rsidR="00201773" w:rsidRDefault="00201773" w:rsidP="004570BF">
      <w:pPr>
        <w:jc w:val="center"/>
      </w:pPr>
    </w:p>
    <w:p w:rsidR="00201773" w:rsidRDefault="00201773" w:rsidP="004570BF">
      <w:pPr>
        <w:jc w:val="center"/>
      </w:pPr>
    </w:p>
    <w:p w:rsidR="00F7067D" w:rsidRDefault="00F7067D" w:rsidP="004570BF">
      <w:pPr>
        <w:jc w:val="center"/>
      </w:pPr>
    </w:p>
    <w:p w:rsidR="00F7067D" w:rsidRDefault="00F7067D" w:rsidP="004570BF">
      <w:pPr>
        <w:jc w:val="center"/>
      </w:pPr>
    </w:p>
    <w:p w:rsidR="00F7067D" w:rsidRDefault="00F7067D" w:rsidP="004570BF">
      <w:pPr>
        <w:jc w:val="center"/>
      </w:pPr>
    </w:p>
    <w:p w:rsidR="00F7067D" w:rsidRDefault="00F7067D" w:rsidP="004570BF">
      <w:pPr>
        <w:jc w:val="center"/>
      </w:pPr>
    </w:p>
    <w:p w:rsidR="00F7067D" w:rsidRDefault="00F7067D" w:rsidP="004570BF">
      <w:pPr>
        <w:jc w:val="center"/>
      </w:pPr>
    </w:p>
    <w:p w:rsidR="00201773" w:rsidRPr="00981671" w:rsidRDefault="00201773" w:rsidP="004570BF">
      <w:pPr>
        <w:jc w:val="center"/>
      </w:pPr>
    </w:p>
    <w:p w:rsidR="00AA4E08" w:rsidRPr="00A14B27" w:rsidRDefault="00247347" w:rsidP="004570BF">
      <w:pPr>
        <w:jc w:val="center"/>
        <w:rPr>
          <w:b/>
          <w:sz w:val="28"/>
          <w:szCs w:val="28"/>
        </w:rPr>
      </w:pPr>
      <w:r w:rsidRPr="00A14B27">
        <w:rPr>
          <w:b/>
          <w:sz w:val="28"/>
          <w:szCs w:val="28"/>
        </w:rPr>
        <w:lastRenderedPageBreak/>
        <w:t>4</w:t>
      </w:r>
      <w:r w:rsidR="00F25199" w:rsidRPr="00A14B27">
        <w:rPr>
          <w:b/>
          <w:sz w:val="28"/>
          <w:szCs w:val="28"/>
        </w:rPr>
        <w:t>. Реализация муниципальных программ</w:t>
      </w:r>
      <w:r w:rsidR="00383909" w:rsidRPr="00A14B27">
        <w:rPr>
          <w:b/>
          <w:sz w:val="28"/>
          <w:szCs w:val="28"/>
        </w:rPr>
        <w:t xml:space="preserve">, </w:t>
      </w:r>
      <w:r w:rsidR="00F25199" w:rsidRPr="00A14B27">
        <w:rPr>
          <w:b/>
          <w:sz w:val="28"/>
          <w:szCs w:val="28"/>
        </w:rPr>
        <w:t>проектов</w:t>
      </w:r>
      <w:r w:rsidR="00383909" w:rsidRPr="00A14B27">
        <w:rPr>
          <w:b/>
          <w:sz w:val="28"/>
          <w:szCs w:val="28"/>
        </w:rPr>
        <w:t>, «дорожных карт»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675"/>
        <w:gridCol w:w="7938"/>
        <w:gridCol w:w="1418"/>
        <w:gridCol w:w="5103"/>
      </w:tblGrid>
      <w:tr w:rsidR="000731BC" w:rsidRPr="00A14B27" w:rsidTr="00201773">
        <w:trPr>
          <w:trHeight w:val="519"/>
        </w:trPr>
        <w:tc>
          <w:tcPr>
            <w:tcW w:w="675" w:type="dxa"/>
            <w:vAlign w:val="center"/>
          </w:tcPr>
          <w:p w:rsidR="000731BC" w:rsidRPr="00A14B27" w:rsidRDefault="000731BC" w:rsidP="00612ED9">
            <w:pPr>
              <w:pStyle w:val="Style33"/>
              <w:widowControl/>
              <w:spacing w:line="240" w:lineRule="auto"/>
              <w:jc w:val="center"/>
              <w:rPr>
                <w:rStyle w:val="FontStyle60"/>
                <w:b/>
                <w:sz w:val="24"/>
                <w:szCs w:val="24"/>
              </w:rPr>
            </w:pPr>
            <w:r w:rsidRPr="00A14B27">
              <w:rPr>
                <w:rStyle w:val="FontStyle60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0731BC" w:rsidRPr="00A14B27" w:rsidRDefault="000731BC" w:rsidP="00612ED9">
            <w:pPr>
              <w:pStyle w:val="Style33"/>
              <w:widowControl/>
              <w:spacing w:line="240" w:lineRule="auto"/>
              <w:jc w:val="center"/>
              <w:rPr>
                <w:rStyle w:val="FontStyle60"/>
                <w:b/>
                <w:sz w:val="24"/>
                <w:szCs w:val="24"/>
              </w:rPr>
            </w:pPr>
            <w:r w:rsidRPr="00A14B27">
              <w:rPr>
                <w:rStyle w:val="FontStyle60"/>
                <w:b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vAlign w:val="center"/>
          </w:tcPr>
          <w:p w:rsidR="000731BC" w:rsidRPr="00A14B27" w:rsidRDefault="000731BC" w:rsidP="00612ED9">
            <w:pPr>
              <w:pStyle w:val="Style33"/>
              <w:widowControl/>
              <w:spacing w:line="240" w:lineRule="auto"/>
              <w:jc w:val="center"/>
              <w:rPr>
                <w:rStyle w:val="FontStyle60"/>
                <w:b/>
                <w:sz w:val="24"/>
                <w:szCs w:val="24"/>
              </w:rPr>
            </w:pPr>
            <w:r w:rsidRPr="00A14B27">
              <w:rPr>
                <w:rStyle w:val="FontStyle60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vAlign w:val="center"/>
          </w:tcPr>
          <w:p w:rsidR="000731BC" w:rsidRPr="00A14B27" w:rsidRDefault="000731BC" w:rsidP="00612ED9">
            <w:pPr>
              <w:pStyle w:val="Style33"/>
              <w:widowControl/>
              <w:spacing w:line="240" w:lineRule="auto"/>
              <w:jc w:val="center"/>
              <w:rPr>
                <w:rStyle w:val="FontStyle60"/>
                <w:b/>
                <w:sz w:val="24"/>
                <w:szCs w:val="24"/>
              </w:rPr>
            </w:pPr>
            <w:r w:rsidRPr="00A14B27">
              <w:rPr>
                <w:rStyle w:val="FontStyle60"/>
                <w:b/>
                <w:sz w:val="24"/>
                <w:szCs w:val="24"/>
              </w:rPr>
              <w:t>Ответственные</w:t>
            </w:r>
          </w:p>
        </w:tc>
      </w:tr>
      <w:tr w:rsidR="000731BC" w:rsidRPr="00A14B27" w:rsidTr="00201773">
        <w:trPr>
          <w:trHeight w:val="1037"/>
        </w:trPr>
        <w:tc>
          <w:tcPr>
            <w:tcW w:w="675" w:type="dxa"/>
          </w:tcPr>
          <w:p w:rsidR="000731BC" w:rsidRPr="00A14B27" w:rsidRDefault="000731BC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</w:t>
            </w:r>
          </w:p>
        </w:tc>
        <w:tc>
          <w:tcPr>
            <w:tcW w:w="7938" w:type="dxa"/>
          </w:tcPr>
          <w:p w:rsidR="000731BC" w:rsidRPr="00A14B27" w:rsidRDefault="000731BC" w:rsidP="005037E7">
            <w:pPr>
              <w:rPr>
                <w:b/>
              </w:rPr>
            </w:pPr>
            <w:r w:rsidRPr="00A14B27">
              <w:rPr>
                <w:rStyle w:val="FontStyle60"/>
                <w:b/>
                <w:sz w:val="24"/>
                <w:szCs w:val="24"/>
              </w:rPr>
              <w:t>Муниципальная программа Киренского район</w:t>
            </w:r>
            <w:r w:rsidR="00F31821" w:rsidRPr="00A14B27">
              <w:rPr>
                <w:rStyle w:val="FontStyle60"/>
                <w:b/>
                <w:sz w:val="24"/>
                <w:szCs w:val="24"/>
              </w:rPr>
              <w:t>а  «Развитие образования на 2024-2034</w:t>
            </w:r>
            <w:r w:rsidRPr="00A14B27">
              <w:rPr>
                <w:rStyle w:val="FontStyle60"/>
                <w:b/>
                <w:sz w:val="24"/>
                <w:szCs w:val="24"/>
              </w:rPr>
              <w:t xml:space="preserve"> годы, утвержденная постановлением администрации Киренского муниципального района от </w:t>
            </w:r>
            <w:r w:rsidR="005037E7" w:rsidRPr="00A14B27">
              <w:rPr>
                <w:rStyle w:val="FontStyle60"/>
                <w:b/>
                <w:sz w:val="24"/>
                <w:szCs w:val="24"/>
              </w:rPr>
              <w:t>12.10.2023 № 607</w:t>
            </w:r>
            <w:r w:rsidRPr="00A14B27">
              <w:rPr>
                <w:rStyle w:val="FontStyle60"/>
                <w:b/>
                <w:sz w:val="24"/>
                <w:szCs w:val="24"/>
              </w:rPr>
              <w:t xml:space="preserve"> (с изменениями и дополнениями)</w:t>
            </w:r>
          </w:p>
        </w:tc>
        <w:tc>
          <w:tcPr>
            <w:tcW w:w="1418" w:type="dxa"/>
          </w:tcPr>
          <w:p w:rsidR="000731BC" w:rsidRPr="00A14B27" w:rsidRDefault="000731BC" w:rsidP="000731BC">
            <w:pPr>
              <w:jc w:val="center"/>
              <w:rPr>
                <w:rStyle w:val="FontStyle60"/>
                <w:sz w:val="24"/>
                <w:szCs w:val="24"/>
              </w:rPr>
            </w:pPr>
          </w:p>
          <w:p w:rsidR="000731BC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0731BC" w:rsidRPr="00A14B27" w:rsidRDefault="00A17FBB" w:rsidP="000731BC">
            <w:pPr>
              <w:rPr>
                <w:rStyle w:val="FontStyle60"/>
                <w:sz w:val="24"/>
                <w:szCs w:val="24"/>
              </w:rPr>
            </w:pPr>
            <w:proofErr w:type="gramStart"/>
            <w:r>
              <w:rPr>
                <w:rStyle w:val="FontStyle60"/>
                <w:sz w:val="24"/>
                <w:szCs w:val="24"/>
              </w:rPr>
              <w:t>Сурова</w:t>
            </w:r>
            <w:proofErr w:type="gramEnd"/>
            <w:r w:rsidR="000731BC" w:rsidRPr="00A14B27">
              <w:rPr>
                <w:rStyle w:val="FontStyle60"/>
                <w:sz w:val="24"/>
                <w:szCs w:val="24"/>
              </w:rPr>
              <w:t xml:space="preserve"> О.П. начальник УО</w:t>
            </w:r>
          </w:p>
          <w:p w:rsidR="000731BC" w:rsidRPr="00A14B27" w:rsidRDefault="000731BC" w:rsidP="000731BC">
            <w:pPr>
              <w:rPr>
                <w:b/>
              </w:rPr>
            </w:pPr>
            <w:r w:rsidRPr="00A14B27">
              <w:t>Поляченко М.Г.,  заместитель начальника УО (по ФХД)</w:t>
            </w:r>
          </w:p>
        </w:tc>
      </w:tr>
      <w:tr w:rsidR="00F31821" w:rsidRPr="00A14B27" w:rsidTr="00201773">
        <w:trPr>
          <w:trHeight w:val="144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1.1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A14B27">
              <w:rPr>
                <w:b/>
                <w:iCs/>
                <w:color w:val="000000"/>
              </w:rPr>
              <w:t>Подпрограмма № 1</w:t>
            </w:r>
            <w:r w:rsidRPr="00A14B27">
              <w:rPr>
                <w:iCs/>
                <w:color w:val="000000"/>
              </w:rPr>
              <w:t xml:space="preserve"> "Повышение эффективности систем дошкольного образования Киренского района"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t>Поляченко М.Г.,  заместитель начальника УО (по ФХД), Бровченко Н.О., директор ЦРО</w:t>
            </w:r>
          </w:p>
        </w:tc>
      </w:tr>
      <w:tr w:rsidR="00F31821" w:rsidRPr="00A14B27" w:rsidTr="00201773">
        <w:trPr>
          <w:trHeight w:val="854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1.2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A14B27">
              <w:rPr>
                <w:b/>
                <w:iCs/>
                <w:color w:val="000000"/>
              </w:rPr>
              <w:t>Подпрограмма № 2</w:t>
            </w:r>
            <w:r w:rsidRPr="00A14B27">
              <w:rPr>
                <w:iCs/>
                <w:color w:val="000000"/>
              </w:rPr>
              <w:t xml:space="preserve"> "Повышение эффективности образовательных систем, обеспечивающих современное качество общего образования  Киренского района"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t>Поляченко М.Г.,  заместитель начальника УО (по ФХД), Зырянова С.Л., заместитель начальника</w:t>
            </w:r>
          </w:p>
        </w:tc>
      </w:tr>
      <w:tr w:rsidR="00F31821" w:rsidRPr="00A14B27" w:rsidTr="00201773">
        <w:trPr>
          <w:trHeight w:val="345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1.3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A14B27">
              <w:rPr>
                <w:b/>
                <w:iCs/>
                <w:color w:val="000000"/>
              </w:rPr>
              <w:t>ВП</w:t>
            </w:r>
            <w:proofErr w:type="gramStart"/>
            <w:r w:rsidRPr="00A14B27">
              <w:rPr>
                <w:b/>
                <w:iCs/>
                <w:color w:val="000000"/>
              </w:rPr>
              <w:t>1</w:t>
            </w:r>
            <w:proofErr w:type="gramEnd"/>
            <w:r w:rsidRPr="00A14B27">
              <w:rPr>
                <w:iCs/>
                <w:color w:val="000000"/>
              </w:rPr>
              <w:t xml:space="preserve"> «Совершенствование школьного питания» 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t xml:space="preserve">Поляченко М.Г.,  заместитель начальника УО (по ФХД), </w:t>
            </w:r>
            <w:proofErr w:type="spellStart"/>
            <w:r w:rsidRPr="00A14B27">
              <w:t>Войтова</w:t>
            </w:r>
            <w:proofErr w:type="spellEnd"/>
            <w:r w:rsidRPr="00A14B27">
              <w:t xml:space="preserve"> Ю.М., руководитель группы питания</w:t>
            </w:r>
          </w:p>
        </w:tc>
      </w:tr>
      <w:tr w:rsidR="00F31821" w:rsidRPr="00A14B27" w:rsidTr="00201773">
        <w:trPr>
          <w:trHeight w:val="275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1.4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widowControl w:val="0"/>
              <w:tabs>
                <w:tab w:val="left" w:pos="1560"/>
              </w:tabs>
              <w:outlineLvl w:val="4"/>
              <w:rPr>
                <w:b/>
                <w:iCs/>
                <w:color w:val="000000"/>
              </w:rPr>
            </w:pPr>
            <w:r w:rsidRPr="00A14B27">
              <w:rPr>
                <w:b/>
                <w:iCs/>
                <w:color w:val="000000"/>
              </w:rPr>
              <w:t xml:space="preserve">ВП 2 </w:t>
            </w:r>
            <w:r w:rsidRPr="00A14B27">
              <w:rPr>
                <w:iCs/>
                <w:color w:val="000000"/>
              </w:rPr>
              <w:t xml:space="preserve">«Дети </w:t>
            </w:r>
            <w:proofErr w:type="spellStart"/>
            <w:r w:rsidRPr="00A14B27">
              <w:rPr>
                <w:iCs/>
                <w:color w:val="000000"/>
              </w:rPr>
              <w:t>Приангарья</w:t>
            </w:r>
            <w:proofErr w:type="spellEnd"/>
            <w:r w:rsidRPr="00A14B27">
              <w:rPr>
                <w:iCs/>
                <w:color w:val="000000"/>
              </w:rPr>
              <w:t>»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t>Поляченко М.Г.,  заместитель начальника УО (по ФХД), Бровченко Н.О., директор ЦРО</w:t>
            </w:r>
          </w:p>
        </w:tc>
      </w:tr>
      <w:tr w:rsidR="00F31821" w:rsidRPr="00A14B27" w:rsidTr="00201773">
        <w:trPr>
          <w:trHeight w:val="144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1.5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A14B27">
              <w:rPr>
                <w:b/>
                <w:iCs/>
                <w:color w:val="000000"/>
              </w:rPr>
              <w:t>Подпрограмма № 3</w:t>
            </w:r>
            <w:r w:rsidRPr="00A14B27">
              <w:rPr>
                <w:iCs/>
                <w:color w:val="000000"/>
              </w:rPr>
              <w:t xml:space="preserve"> "Развитие МАУ ДО ДЮЦ "Гармония"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F31821" w:rsidRPr="00A14B27" w:rsidRDefault="00201773" w:rsidP="000731BC">
            <w:pPr>
              <w:rPr>
                <w:rStyle w:val="FontStyle60"/>
                <w:sz w:val="24"/>
                <w:szCs w:val="24"/>
              </w:rPr>
            </w:pPr>
            <w:r>
              <w:t xml:space="preserve"> Мерщий Т.А., директор</w:t>
            </w:r>
            <w:r w:rsidR="00F31821" w:rsidRPr="00A14B27">
              <w:rPr>
                <w:iCs/>
                <w:color w:val="000000"/>
              </w:rPr>
              <w:t xml:space="preserve"> ДЮЦ "Гармония</w:t>
            </w:r>
          </w:p>
        </w:tc>
      </w:tr>
      <w:tr w:rsidR="00F31821" w:rsidRPr="00A14B27" w:rsidTr="00201773">
        <w:trPr>
          <w:trHeight w:val="251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1.6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A14B27">
              <w:rPr>
                <w:b/>
                <w:iCs/>
                <w:color w:val="000000"/>
              </w:rPr>
              <w:t>Подпрограмма № 5</w:t>
            </w:r>
            <w:r w:rsidRPr="00A14B27">
              <w:rPr>
                <w:iCs/>
                <w:color w:val="000000"/>
              </w:rPr>
              <w:t xml:space="preserve"> "Удовлетворение потребности в строительстве и капитальном ремонте образовательных учреждений в Киренском районе"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t>Поляченко М.Г.,  заместитель начальника УО (по ФХД), Курбатов Д.С., специалист   УО</w:t>
            </w:r>
          </w:p>
        </w:tc>
      </w:tr>
      <w:tr w:rsidR="00F31821" w:rsidRPr="00A14B27" w:rsidTr="00201773">
        <w:trPr>
          <w:trHeight w:val="144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1.7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A14B27">
              <w:rPr>
                <w:b/>
                <w:iCs/>
                <w:color w:val="000000"/>
              </w:rPr>
              <w:t xml:space="preserve">Подпрограмма № 6 </w:t>
            </w:r>
            <w:r w:rsidRPr="00A14B27">
              <w:rPr>
                <w:iCs/>
                <w:color w:val="000000"/>
              </w:rPr>
              <w:t xml:space="preserve">"Организация и обеспечение </w:t>
            </w:r>
            <w:proofErr w:type="gramStart"/>
            <w:r w:rsidRPr="00A14B27">
              <w:rPr>
                <w:iCs/>
                <w:color w:val="000000"/>
              </w:rPr>
              <w:t>отдыха</w:t>
            </w:r>
            <w:proofErr w:type="gramEnd"/>
            <w:r w:rsidRPr="00A14B27">
              <w:rPr>
                <w:iCs/>
                <w:color w:val="000000"/>
              </w:rPr>
              <w:t xml:space="preserve"> и оздоровление детей Киренского района"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A14B27" w:rsidRPr="00A14B27" w:rsidRDefault="00F31821" w:rsidP="00A14B27">
            <w:pPr>
              <w:rPr>
                <w:rStyle w:val="FontStyle60"/>
                <w:sz w:val="24"/>
                <w:szCs w:val="24"/>
              </w:rPr>
            </w:pPr>
            <w:r w:rsidRPr="00A14B27">
              <w:t>Поляченко М.Г.,  заместитель начальника УО (по ФХД)</w:t>
            </w:r>
          </w:p>
        </w:tc>
      </w:tr>
      <w:tr w:rsidR="00F31821" w:rsidRPr="00A14B27" w:rsidTr="00201773">
        <w:trPr>
          <w:trHeight w:val="471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1.8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rPr>
                <w:b/>
                <w:iCs/>
                <w:color w:val="000000"/>
              </w:rPr>
              <w:t xml:space="preserve">Подпрограмма № 7 </w:t>
            </w:r>
            <w:r w:rsidRPr="00A14B27">
              <w:rPr>
                <w:iCs/>
                <w:color w:val="000000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t>Поляченко М.Г.,  заместитель начальника УО (по ФХД)</w:t>
            </w:r>
          </w:p>
        </w:tc>
      </w:tr>
      <w:tr w:rsidR="00F31821" w:rsidRPr="00322ECF" w:rsidTr="00201773">
        <w:trPr>
          <w:trHeight w:val="144"/>
        </w:trPr>
        <w:tc>
          <w:tcPr>
            <w:tcW w:w="675" w:type="dxa"/>
          </w:tcPr>
          <w:p w:rsidR="00F31821" w:rsidRPr="00A14B27" w:rsidRDefault="00F31821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1.9</w:t>
            </w:r>
          </w:p>
        </w:tc>
        <w:tc>
          <w:tcPr>
            <w:tcW w:w="7938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rPr>
                <w:rStyle w:val="FontStyle60"/>
                <w:b/>
                <w:sz w:val="24"/>
                <w:szCs w:val="24"/>
              </w:rPr>
              <w:t>Подпрограмма № 8</w:t>
            </w:r>
            <w:r w:rsidRPr="00A14B27">
              <w:rPr>
                <w:rStyle w:val="FontStyle60"/>
                <w:sz w:val="24"/>
                <w:szCs w:val="24"/>
              </w:rPr>
              <w:t xml:space="preserve"> «Педагогические кадры МО Киренский район»</w:t>
            </w:r>
          </w:p>
        </w:tc>
        <w:tc>
          <w:tcPr>
            <w:tcW w:w="1418" w:type="dxa"/>
          </w:tcPr>
          <w:p w:rsidR="00F31821" w:rsidRPr="00A14B27" w:rsidRDefault="00F31821" w:rsidP="00F31821">
            <w:pPr>
              <w:jc w:val="center"/>
            </w:pPr>
            <w:r w:rsidRPr="00A14B27">
              <w:rPr>
                <w:rStyle w:val="FontStyle60"/>
                <w:sz w:val="24"/>
                <w:szCs w:val="24"/>
              </w:rPr>
              <w:t>2024-2034</w:t>
            </w:r>
          </w:p>
        </w:tc>
        <w:tc>
          <w:tcPr>
            <w:tcW w:w="5103" w:type="dxa"/>
          </w:tcPr>
          <w:p w:rsidR="00F31821" w:rsidRPr="00A14B27" w:rsidRDefault="00F31821" w:rsidP="000731BC">
            <w:pPr>
              <w:rPr>
                <w:rStyle w:val="FontStyle60"/>
                <w:sz w:val="24"/>
                <w:szCs w:val="24"/>
              </w:rPr>
            </w:pPr>
            <w:r w:rsidRPr="00A14B27">
              <w:t xml:space="preserve">Поляченко М.Г., заместитель начальника УО (по ФХД), </w:t>
            </w:r>
            <w:proofErr w:type="spellStart"/>
            <w:r w:rsidRPr="00A14B27">
              <w:rPr>
                <w:rStyle w:val="FontStyle60"/>
                <w:sz w:val="24"/>
                <w:szCs w:val="24"/>
              </w:rPr>
              <w:t>Зограбян</w:t>
            </w:r>
            <w:proofErr w:type="spellEnd"/>
            <w:r w:rsidRPr="00A14B27">
              <w:rPr>
                <w:rStyle w:val="FontStyle60"/>
                <w:sz w:val="24"/>
                <w:szCs w:val="24"/>
              </w:rPr>
              <w:t xml:space="preserve"> Е.Л., специалист по персоналу</w:t>
            </w:r>
          </w:p>
        </w:tc>
      </w:tr>
      <w:tr w:rsidR="000731BC" w:rsidRPr="00322ECF" w:rsidTr="00201773">
        <w:trPr>
          <w:trHeight w:val="144"/>
        </w:trPr>
        <w:tc>
          <w:tcPr>
            <w:tcW w:w="675" w:type="dxa"/>
          </w:tcPr>
          <w:p w:rsidR="000731BC" w:rsidRPr="00A14B27" w:rsidRDefault="000731BC" w:rsidP="000731BC">
            <w:pPr>
              <w:jc w:val="center"/>
              <w:rPr>
                <w:b/>
              </w:rPr>
            </w:pPr>
          </w:p>
          <w:p w:rsidR="000731BC" w:rsidRPr="00A14B27" w:rsidRDefault="000731BC" w:rsidP="000731BC">
            <w:pPr>
              <w:jc w:val="center"/>
              <w:rPr>
                <w:b/>
              </w:rPr>
            </w:pPr>
            <w:r w:rsidRPr="00A14B27">
              <w:rPr>
                <w:b/>
              </w:rPr>
              <w:t>2</w:t>
            </w:r>
          </w:p>
        </w:tc>
        <w:tc>
          <w:tcPr>
            <w:tcW w:w="7938" w:type="dxa"/>
          </w:tcPr>
          <w:p w:rsidR="000731BC" w:rsidRPr="00A14B27" w:rsidRDefault="000731BC" w:rsidP="000731BC">
            <w:pPr>
              <w:jc w:val="center"/>
              <w:rPr>
                <w:rStyle w:val="FontStyle60"/>
                <w:b/>
                <w:sz w:val="24"/>
                <w:szCs w:val="24"/>
              </w:rPr>
            </w:pPr>
          </w:p>
          <w:p w:rsidR="000731BC" w:rsidRPr="00A14B27" w:rsidRDefault="000731BC" w:rsidP="00A14B27">
            <w:pPr>
              <w:rPr>
                <w:rStyle w:val="FontStyle60"/>
                <w:sz w:val="24"/>
                <w:szCs w:val="24"/>
              </w:rPr>
            </w:pPr>
            <w:r w:rsidRPr="00A14B27">
              <w:rPr>
                <w:rStyle w:val="FontStyle60"/>
                <w:b/>
                <w:sz w:val="24"/>
                <w:szCs w:val="24"/>
              </w:rPr>
              <w:t>Национальный проект «</w:t>
            </w:r>
            <w:r w:rsidR="00A14B27" w:rsidRPr="00A14B27">
              <w:rPr>
                <w:rStyle w:val="FontStyle60"/>
                <w:b/>
                <w:sz w:val="24"/>
                <w:szCs w:val="24"/>
              </w:rPr>
              <w:t>Молодежь и дети</w:t>
            </w:r>
            <w:r w:rsidRPr="00A14B27">
              <w:rPr>
                <w:rStyle w:val="FontStyle60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731BC" w:rsidRDefault="000731BC" w:rsidP="000731BC">
            <w:pPr>
              <w:jc w:val="center"/>
              <w:rPr>
                <w:rStyle w:val="FontStyle60"/>
                <w:sz w:val="24"/>
                <w:szCs w:val="24"/>
              </w:rPr>
            </w:pPr>
          </w:p>
          <w:p w:rsidR="00A14B27" w:rsidRPr="00A14B27" w:rsidRDefault="00A14B27" w:rsidP="000731BC">
            <w:pPr>
              <w:jc w:val="center"/>
              <w:rPr>
                <w:rStyle w:val="FontStyle60"/>
                <w:sz w:val="24"/>
                <w:szCs w:val="24"/>
              </w:rPr>
            </w:pPr>
          </w:p>
          <w:p w:rsidR="000731BC" w:rsidRPr="00A14B27" w:rsidRDefault="00A14B27" w:rsidP="000731BC">
            <w:pPr>
              <w:jc w:val="center"/>
              <w:rPr>
                <w:rStyle w:val="FontStyle60"/>
                <w:sz w:val="24"/>
                <w:szCs w:val="24"/>
              </w:rPr>
            </w:pPr>
            <w:r w:rsidRPr="00A14B27">
              <w:rPr>
                <w:rStyle w:val="FontStyle60"/>
                <w:sz w:val="24"/>
                <w:szCs w:val="24"/>
              </w:rPr>
              <w:t>2025-2030</w:t>
            </w:r>
          </w:p>
        </w:tc>
        <w:tc>
          <w:tcPr>
            <w:tcW w:w="5103" w:type="dxa"/>
          </w:tcPr>
          <w:p w:rsidR="000731BC" w:rsidRPr="00A14B27" w:rsidRDefault="00A17FBB" w:rsidP="000731BC">
            <w:pPr>
              <w:rPr>
                <w:rStyle w:val="FontStyle60"/>
                <w:sz w:val="24"/>
                <w:szCs w:val="24"/>
              </w:rPr>
            </w:pPr>
            <w:proofErr w:type="gramStart"/>
            <w:r>
              <w:rPr>
                <w:rStyle w:val="FontStyle60"/>
                <w:sz w:val="24"/>
                <w:szCs w:val="24"/>
              </w:rPr>
              <w:t>Сурова</w:t>
            </w:r>
            <w:proofErr w:type="gramEnd"/>
            <w:r w:rsidR="000731BC" w:rsidRPr="00A14B27">
              <w:rPr>
                <w:rStyle w:val="FontStyle60"/>
                <w:sz w:val="24"/>
                <w:szCs w:val="24"/>
              </w:rPr>
              <w:t xml:space="preserve"> О.П. начальник УО; </w:t>
            </w:r>
          </w:p>
          <w:p w:rsidR="000731BC" w:rsidRPr="00A14B27" w:rsidRDefault="000731BC" w:rsidP="000731BC">
            <w:r w:rsidRPr="00A14B27">
              <w:rPr>
                <w:rStyle w:val="FontStyle60"/>
                <w:sz w:val="24"/>
                <w:szCs w:val="24"/>
              </w:rPr>
              <w:t xml:space="preserve">Зырянова С.Л., </w:t>
            </w:r>
            <w:r w:rsidRPr="00A14B27">
              <w:t>заместитель начальника УО</w:t>
            </w:r>
          </w:p>
          <w:p w:rsidR="000731BC" w:rsidRPr="00A14B27" w:rsidRDefault="000731BC" w:rsidP="00201773">
            <w:pPr>
              <w:rPr>
                <w:rStyle w:val="FontStyle60"/>
                <w:sz w:val="24"/>
                <w:szCs w:val="24"/>
              </w:rPr>
            </w:pPr>
            <w:r w:rsidRPr="00A14B27">
              <w:t xml:space="preserve">Поляченко М.Г.,  заместитель начальника УО  </w:t>
            </w:r>
            <w:r w:rsidR="00201773">
              <w:rPr>
                <w:color w:val="000000"/>
              </w:rPr>
              <w:t>Мерщий Т.А., директор</w:t>
            </w:r>
            <w:r w:rsidR="00A14B27" w:rsidRPr="00A14B27">
              <w:rPr>
                <w:iCs/>
                <w:color w:val="000000"/>
              </w:rPr>
              <w:t xml:space="preserve"> ДЮЦ "Гармония</w:t>
            </w:r>
          </w:p>
        </w:tc>
      </w:tr>
      <w:tr w:rsidR="005037E7" w:rsidRPr="00322ECF" w:rsidTr="00201773">
        <w:trPr>
          <w:trHeight w:val="144"/>
        </w:trPr>
        <w:tc>
          <w:tcPr>
            <w:tcW w:w="675" w:type="dxa"/>
          </w:tcPr>
          <w:p w:rsidR="005037E7" w:rsidRPr="00AB021F" w:rsidRDefault="00576542" w:rsidP="000731BC">
            <w:pPr>
              <w:jc w:val="center"/>
              <w:rPr>
                <w:b/>
              </w:rPr>
            </w:pPr>
            <w:r w:rsidRPr="00AB021F">
              <w:rPr>
                <w:b/>
              </w:rPr>
              <w:t>3</w:t>
            </w:r>
          </w:p>
        </w:tc>
        <w:tc>
          <w:tcPr>
            <w:tcW w:w="7938" w:type="dxa"/>
          </w:tcPr>
          <w:p w:rsidR="005037E7" w:rsidRPr="00AB021F" w:rsidRDefault="005037E7" w:rsidP="005037E7">
            <w:pPr>
              <w:pStyle w:val="Style35"/>
              <w:widowControl/>
              <w:spacing w:line="278" w:lineRule="exact"/>
              <w:rPr>
                <w:rStyle w:val="FontStyle60"/>
                <w:b/>
                <w:sz w:val="24"/>
                <w:szCs w:val="24"/>
              </w:rPr>
            </w:pPr>
            <w:proofErr w:type="gramStart"/>
            <w:r w:rsidRPr="00AB021F">
              <w:rPr>
                <w:rStyle w:val="FontStyle60"/>
                <w:b/>
                <w:sz w:val="24"/>
                <w:szCs w:val="24"/>
              </w:rPr>
              <w:t>Муниципальный план мероприятий «Дорожная карта» по развитию инклюзивного общего и дополнительного образования, детского отдыха, создание специальных условий для обучающихся с инвалидностью и ОВЗ в Киренском районе до 2030 года</w:t>
            </w:r>
            <w:proofErr w:type="gramEnd"/>
          </w:p>
        </w:tc>
        <w:tc>
          <w:tcPr>
            <w:tcW w:w="1418" w:type="dxa"/>
          </w:tcPr>
          <w:p w:rsidR="005037E7" w:rsidRPr="00322ECF" w:rsidRDefault="005037E7" w:rsidP="000731BC">
            <w:pPr>
              <w:pStyle w:val="Style35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322ECF">
              <w:rPr>
                <w:rStyle w:val="FontStyle60"/>
                <w:sz w:val="24"/>
                <w:szCs w:val="24"/>
              </w:rPr>
              <w:t xml:space="preserve">2022 -2030 </w:t>
            </w:r>
          </w:p>
        </w:tc>
        <w:tc>
          <w:tcPr>
            <w:tcW w:w="5103" w:type="dxa"/>
          </w:tcPr>
          <w:p w:rsidR="00AB021F" w:rsidRPr="00AB021F" w:rsidRDefault="00AA78F5" w:rsidP="000731BC">
            <w:r w:rsidRPr="00AA78F5">
              <w:t>Поляченко М.Г.,  заместитель начальника УО (</w:t>
            </w:r>
            <w:r w:rsidRPr="00AB021F">
              <w:t>по ФХД)</w:t>
            </w:r>
          </w:p>
          <w:p w:rsidR="005037E7" w:rsidRPr="00AB021F" w:rsidRDefault="00AB021F" w:rsidP="00AB021F">
            <w:pPr>
              <w:rPr>
                <w:highlight w:val="green"/>
              </w:rPr>
            </w:pPr>
            <w:r w:rsidRPr="00AB021F">
              <w:t>Бровченко Н.О., директор ЦРО</w:t>
            </w:r>
          </w:p>
        </w:tc>
      </w:tr>
    </w:tbl>
    <w:p w:rsidR="00C101E7" w:rsidRPr="00D264A9" w:rsidRDefault="00973ABE" w:rsidP="00B645C7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5</w:t>
      </w:r>
      <w:r w:rsidR="00C101E7" w:rsidRPr="00D264A9">
        <w:rPr>
          <w:b/>
          <w:sz w:val="28"/>
          <w:szCs w:val="28"/>
        </w:rPr>
        <w:t xml:space="preserve">. Вопросы, </w:t>
      </w:r>
      <w:r w:rsidR="00C101E7" w:rsidRPr="00D264A9">
        <w:rPr>
          <w:b/>
          <w:color w:val="000000"/>
          <w:sz w:val="28"/>
          <w:szCs w:val="28"/>
        </w:rPr>
        <w:t>рассматриваемые на совещаниях руководителей образовательных организаций района</w:t>
      </w:r>
    </w:p>
    <w:p w:rsidR="00612ED9" w:rsidRPr="00973ABE" w:rsidRDefault="0071352B" w:rsidP="00973ABE">
      <w:pPr>
        <w:jc w:val="center"/>
        <w:rPr>
          <w:b/>
          <w:color w:val="000000"/>
          <w:sz w:val="28"/>
          <w:szCs w:val="28"/>
        </w:rPr>
      </w:pPr>
      <w:r w:rsidRPr="00D264A9">
        <w:rPr>
          <w:b/>
          <w:color w:val="000000"/>
          <w:sz w:val="28"/>
          <w:szCs w:val="28"/>
        </w:rPr>
        <w:t>в 202</w:t>
      </w:r>
      <w:r w:rsidR="00D264A9" w:rsidRPr="00D264A9">
        <w:rPr>
          <w:b/>
          <w:color w:val="000000"/>
          <w:sz w:val="28"/>
          <w:szCs w:val="28"/>
        </w:rPr>
        <w:t>5-2026</w:t>
      </w:r>
      <w:r w:rsidR="00C101E7" w:rsidRPr="00D264A9">
        <w:rPr>
          <w:b/>
          <w:color w:val="000000"/>
          <w:sz w:val="28"/>
          <w:szCs w:val="28"/>
        </w:rPr>
        <w:t xml:space="preserve"> учебном году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0631"/>
        <w:gridCol w:w="2410"/>
        <w:gridCol w:w="1417"/>
      </w:tblGrid>
      <w:tr w:rsidR="00C101E7" w:rsidRPr="00D264A9" w:rsidTr="00E81593">
        <w:trPr>
          <w:trHeight w:val="34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D264A9" w:rsidRDefault="00C101E7" w:rsidP="00F03496">
            <w:pPr>
              <w:jc w:val="center"/>
              <w:rPr>
                <w:b/>
              </w:rPr>
            </w:pPr>
            <w:r w:rsidRPr="00D264A9">
              <w:rPr>
                <w:b/>
              </w:rPr>
              <w:t xml:space="preserve">№ </w:t>
            </w:r>
            <w:proofErr w:type="gramStart"/>
            <w:r w:rsidRPr="00D264A9">
              <w:rPr>
                <w:b/>
              </w:rPr>
              <w:t>п</w:t>
            </w:r>
            <w:proofErr w:type="gramEnd"/>
            <w:r w:rsidRPr="00D264A9">
              <w:rPr>
                <w:b/>
              </w:rPr>
              <w:t>/п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C101E7" w:rsidRPr="00D264A9" w:rsidRDefault="00C101E7" w:rsidP="0057509F">
            <w:pPr>
              <w:ind w:right="-108"/>
              <w:jc w:val="center"/>
              <w:rPr>
                <w:b/>
              </w:rPr>
            </w:pPr>
            <w:r w:rsidRPr="00D264A9">
              <w:rPr>
                <w:b/>
              </w:rPr>
              <w:t xml:space="preserve">Тематика совещаний </w:t>
            </w:r>
          </w:p>
        </w:tc>
        <w:tc>
          <w:tcPr>
            <w:tcW w:w="2410" w:type="dxa"/>
          </w:tcPr>
          <w:p w:rsidR="00C101E7" w:rsidRPr="00D264A9" w:rsidRDefault="00C101E7" w:rsidP="00C101E7">
            <w:pPr>
              <w:jc w:val="center"/>
              <w:rPr>
                <w:b/>
              </w:rPr>
            </w:pPr>
            <w:r w:rsidRPr="00D264A9">
              <w:rPr>
                <w:b/>
              </w:rPr>
              <w:t>ответственны</w:t>
            </w:r>
            <w:r w:rsidR="00E8459F" w:rsidRPr="00D264A9">
              <w:rPr>
                <w:b/>
              </w:rPr>
              <w:t>е</w:t>
            </w:r>
          </w:p>
        </w:tc>
        <w:tc>
          <w:tcPr>
            <w:tcW w:w="1417" w:type="dxa"/>
          </w:tcPr>
          <w:p w:rsidR="00C101E7" w:rsidRPr="00D264A9" w:rsidRDefault="00C101E7" w:rsidP="00F03496">
            <w:pPr>
              <w:jc w:val="center"/>
              <w:rPr>
                <w:b/>
              </w:rPr>
            </w:pPr>
            <w:r w:rsidRPr="00D264A9">
              <w:rPr>
                <w:b/>
              </w:rPr>
              <w:t xml:space="preserve">сроки </w:t>
            </w:r>
          </w:p>
        </w:tc>
      </w:tr>
      <w:tr w:rsidR="00C101E7" w:rsidRPr="00322ECF" w:rsidTr="00E81593">
        <w:trPr>
          <w:trHeight w:val="13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D264A9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D264A9">
              <w:rPr>
                <w:b/>
              </w:rPr>
              <w:t>1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C101E7" w:rsidRPr="00D264A9" w:rsidRDefault="001D4514" w:rsidP="002256AD">
            <w:pPr>
              <w:rPr>
                <w:rFonts w:eastAsia="Calibri"/>
              </w:rPr>
            </w:pPr>
            <w:r w:rsidRPr="00D264A9">
              <w:rPr>
                <w:rFonts w:eastAsia="Calibri"/>
              </w:rPr>
              <w:t xml:space="preserve">1. </w:t>
            </w:r>
            <w:r w:rsidR="00C101E7" w:rsidRPr="00D264A9">
              <w:rPr>
                <w:rFonts w:eastAsia="Calibri"/>
              </w:rPr>
              <w:t xml:space="preserve">Августовское педагогическое совещание работников образования </w:t>
            </w:r>
          </w:p>
          <w:p w:rsidR="00C101E7" w:rsidRPr="00D264A9" w:rsidRDefault="00C101E7" w:rsidP="002256AD">
            <w:pPr>
              <w:jc w:val="both"/>
            </w:pPr>
          </w:p>
        </w:tc>
        <w:tc>
          <w:tcPr>
            <w:tcW w:w="2410" w:type="dxa"/>
          </w:tcPr>
          <w:p w:rsidR="00403C96" w:rsidRPr="00D264A9" w:rsidRDefault="00A17FBB" w:rsidP="002256AD">
            <w:pPr>
              <w:jc w:val="center"/>
            </w:pPr>
            <w:proofErr w:type="gramStart"/>
            <w:r>
              <w:t>Сурова</w:t>
            </w:r>
            <w:proofErr w:type="gramEnd"/>
            <w:r w:rsidR="00E816BD" w:rsidRPr="00D264A9">
              <w:t xml:space="preserve"> О.П.,</w:t>
            </w:r>
            <w:r w:rsidR="007B5BAC">
              <w:t xml:space="preserve"> </w:t>
            </w:r>
            <w:r w:rsidR="00E81593" w:rsidRPr="00D264A9">
              <w:t xml:space="preserve">Бровченко Н.О,   </w:t>
            </w:r>
            <w:r w:rsidR="00403C96" w:rsidRPr="00D264A9">
              <w:t>специалисты УО,</w:t>
            </w:r>
          </w:p>
          <w:p w:rsidR="00C101E7" w:rsidRPr="00D264A9" w:rsidRDefault="00E8459F" w:rsidP="002256AD">
            <w:pPr>
              <w:jc w:val="center"/>
            </w:pPr>
            <w:r w:rsidRPr="00D264A9">
              <w:t>методисты ЦРО</w:t>
            </w:r>
          </w:p>
        </w:tc>
        <w:tc>
          <w:tcPr>
            <w:tcW w:w="1417" w:type="dxa"/>
          </w:tcPr>
          <w:p w:rsidR="00E8459F" w:rsidRPr="00D264A9" w:rsidRDefault="00E8459F" w:rsidP="002256AD">
            <w:pPr>
              <w:jc w:val="center"/>
              <w:rPr>
                <w:rFonts w:eastAsia="Calibri"/>
                <w:b/>
              </w:rPr>
            </w:pPr>
          </w:p>
          <w:p w:rsidR="00C101E7" w:rsidRPr="00D264A9" w:rsidRDefault="00C101E7" w:rsidP="002256AD">
            <w:pPr>
              <w:jc w:val="center"/>
              <w:rPr>
                <w:rFonts w:eastAsia="Calibri"/>
                <w:b/>
              </w:rPr>
            </w:pPr>
            <w:r w:rsidRPr="00D264A9">
              <w:rPr>
                <w:rFonts w:eastAsia="Calibri"/>
                <w:b/>
              </w:rPr>
              <w:t>Август</w:t>
            </w:r>
          </w:p>
          <w:p w:rsidR="00C101E7" w:rsidRPr="00D264A9" w:rsidRDefault="00C101E7" w:rsidP="002256AD">
            <w:pPr>
              <w:jc w:val="center"/>
            </w:pPr>
          </w:p>
        </w:tc>
      </w:tr>
      <w:tr w:rsidR="00C101E7" w:rsidRPr="00322ECF" w:rsidTr="00E81593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1C2F06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1C2F06">
              <w:rPr>
                <w:b/>
              </w:rPr>
              <w:t>2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DB12D5" w:rsidRPr="007B5BAC" w:rsidRDefault="00E8459F" w:rsidP="002256AD">
            <w:pPr>
              <w:rPr>
                <w:color w:val="000000"/>
              </w:rPr>
            </w:pPr>
            <w:r w:rsidRPr="007B5BAC">
              <w:rPr>
                <w:rFonts w:eastAsia="Calibri"/>
              </w:rPr>
              <w:t>1.</w:t>
            </w:r>
            <w:r w:rsidRPr="007B5BAC">
              <w:rPr>
                <w:color w:val="000000"/>
              </w:rPr>
              <w:t xml:space="preserve"> Об итогах </w:t>
            </w:r>
            <w:r w:rsidR="00AB021F">
              <w:rPr>
                <w:color w:val="000000"/>
              </w:rPr>
              <w:t>приемки</w:t>
            </w:r>
            <w:r w:rsidRPr="007B5BAC">
              <w:rPr>
                <w:color w:val="000000"/>
              </w:rPr>
              <w:t xml:space="preserve"> образова</w:t>
            </w:r>
            <w:r w:rsidR="00D82441">
              <w:rPr>
                <w:color w:val="000000"/>
              </w:rPr>
              <w:t>тельных учреждений к началу 2025 – 2026</w:t>
            </w:r>
            <w:r w:rsidRPr="007B5BAC">
              <w:rPr>
                <w:color w:val="000000"/>
              </w:rPr>
              <w:t xml:space="preserve"> учебного года.</w:t>
            </w:r>
            <w:r w:rsidR="007C05A0" w:rsidRPr="007B5BAC">
              <w:rPr>
                <w:color w:val="000000"/>
              </w:rPr>
              <w:t xml:space="preserve"> Замечания, предложения, выводы.</w:t>
            </w:r>
          </w:p>
          <w:p w:rsidR="00FF5CFA" w:rsidRPr="001C2F06" w:rsidRDefault="00E8459F" w:rsidP="007B5BAC">
            <w:pPr>
              <w:jc w:val="both"/>
              <w:rPr>
                <w:rFonts w:eastAsia="Calibri"/>
              </w:rPr>
            </w:pPr>
            <w:r w:rsidRPr="00576542">
              <w:rPr>
                <w:rFonts w:eastAsia="Calibri"/>
              </w:rPr>
              <w:t xml:space="preserve">2. Итоги государственной </w:t>
            </w:r>
            <w:r w:rsidR="00403C96" w:rsidRPr="00576542">
              <w:rPr>
                <w:rFonts w:eastAsia="Calibri"/>
              </w:rPr>
              <w:t>итоговой аттестации обучающихся</w:t>
            </w:r>
            <w:r w:rsidR="001C2F06">
              <w:rPr>
                <w:rFonts w:eastAsia="Calibri"/>
              </w:rPr>
              <w:t xml:space="preserve"> </w:t>
            </w:r>
            <w:r w:rsidR="00403C96" w:rsidRPr="00576542">
              <w:rPr>
                <w:rFonts w:eastAsia="Calibri"/>
              </w:rPr>
              <w:t xml:space="preserve">9, </w:t>
            </w:r>
            <w:r w:rsidRPr="00576542">
              <w:rPr>
                <w:rFonts w:eastAsia="Calibri"/>
              </w:rPr>
              <w:t xml:space="preserve">11 классов, освоивших программы </w:t>
            </w:r>
            <w:r w:rsidR="002256AD" w:rsidRPr="00576542">
              <w:rPr>
                <w:rFonts w:eastAsia="Calibri"/>
              </w:rPr>
              <w:t xml:space="preserve">основного общего и </w:t>
            </w:r>
            <w:r w:rsidRPr="00576542">
              <w:rPr>
                <w:rFonts w:eastAsia="Calibri"/>
              </w:rPr>
              <w:t>с</w:t>
            </w:r>
            <w:r w:rsidR="00403C96" w:rsidRPr="00576542">
              <w:rPr>
                <w:rFonts w:eastAsia="Calibri"/>
              </w:rPr>
              <w:t>р</w:t>
            </w:r>
            <w:r w:rsidR="0002480E" w:rsidRPr="00576542">
              <w:rPr>
                <w:rFonts w:eastAsia="Calibri"/>
              </w:rPr>
              <w:t>еднего общего образования в 202</w:t>
            </w:r>
            <w:r w:rsidR="00576542">
              <w:rPr>
                <w:rFonts w:eastAsia="Calibri"/>
              </w:rPr>
              <w:t>5</w:t>
            </w:r>
            <w:r w:rsidRPr="00576542">
              <w:rPr>
                <w:rFonts w:eastAsia="Calibri"/>
              </w:rPr>
              <w:t xml:space="preserve"> году.</w:t>
            </w:r>
            <w:r w:rsidRPr="00322ECF">
              <w:rPr>
                <w:rFonts w:eastAsia="Calibri"/>
                <w:highlight w:val="green"/>
              </w:rPr>
              <w:t xml:space="preserve"> </w:t>
            </w:r>
            <w:r w:rsidR="007B5BAC">
              <w:rPr>
                <w:rFonts w:eastAsia="Calibri"/>
                <w:highlight w:val="green"/>
              </w:rPr>
              <w:t xml:space="preserve"> </w:t>
            </w:r>
            <w:r w:rsidRPr="00322ECF">
              <w:rPr>
                <w:rFonts w:eastAsia="Calibri"/>
                <w:highlight w:val="green"/>
              </w:rPr>
              <w:t xml:space="preserve">   </w:t>
            </w:r>
          </w:p>
        </w:tc>
        <w:tc>
          <w:tcPr>
            <w:tcW w:w="2410" w:type="dxa"/>
          </w:tcPr>
          <w:p w:rsidR="00E8459F" w:rsidRPr="007B5BAC" w:rsidRDefault="00201773" w:rsidP="002256AD">
            <w:pPr>
              <w:jc w:val="center"/>
              <w:rPr>
                <w:rFonts w:eastAsia="Calibri"/>
              </w:rPr>
            </w:pPr>
            <w:r w:rsidRPr="007B5BAC">
              <w:t>Сурова</w:t>
            </w:r>
            <w:r w:rsidR="00732E69" w:rsidRPr="007B5BAC">
              <w:t xml:space="preserve"> О.П</w:t>
            </w:r>
            <w:r w:rsidR="007D7931" w:rsidRPr="007B5BAC">
              <w:t xml:space="preserve">. </w:t>
            </w:r>
          </w:p>
          <w:p w:rsidR="007D7931" w:rsidRPr="00322ECF" w:rsidRDefault="007D7931" w:rsidP="002256AD">
            <w:pPr>
              <w:jc w:val="center"/>
              <w:rPr>
                <w:rFonts w:eastAsia="Calibri"/>
                <w:highlight w:val="green"/>
              </w:rPr>
            </w:pPr>
          </w:p>
          <w:p w:rsidR="00372154" w:rsidRPr="00576542" w:rsidRDefault="00372154" w:rsidP="002256AD">
            <w:pPr>
              <w:jc w:val="center"/>
              <w:rPr>
                <w:rFonts w:eastAsia="Calibri"/>
              </w:rPr>
            </w:pPr>
            <w:r w:rsidRPr="00576542">
              <w:rPr>
                <w:rFonts w:eastAsia="Calibri"/>
              </w:rPr>
              <w:t>Зырянова С.Л.,</w:t>
            </w:r>
          </w:p>
          <w:p w:rsidR="002256AD" w:rsidRPr="001C2F06" w:rsidRDefault="007B5BAC" w:rsidP="001C2F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381670" w:rsidRPr="00576542">
              <w:rPr>
                <w:rFonts w:eastAsia="Calibri"/>
              </w:rPr>
              <w:t>Бровченко Н.О</w:t>
            </w:r>
            <w:r w:rsidR="001C2F06">
              <w:rPr>
                <w:rFonts w:eastAsia="Calibri"/>
              </w:rPr>
              <w:t>.</w:t>
            </w:r>
          </w:p>
        </w:tc>
        <w:tc>
          <w:tcPr>
            <w:tcW w:w="1417" w:type="dxa"/>
          </w:tcPr>
          <w:p w:rsidR="00E8459F" w:rsidRPr="00AB021F" w:rsidRDefault="00E8459F" w:rsidP="002256AD">
            <w:pPr>
              <w:jc w:val="center"/>
              <w:rPr>
                <w:rFonts w:eastAsia="Calibri"/>
                <w:b/>
              </w:rPr>
            </w:pPr>
          </w:p>
          <w:p w:rsidR="00E8459F" w:rsidRPr="00AB021F" w:rsidRDefault="00E8459F" w:rsidP="002256AD">
            <w:pPr>
              <w:jc w:val="center"/>
              <w:rPr>
                <w:rFonts w:eastAsia="Calibri"/>
                <w:b/>
              </w:rPr>
            </w:pPr>
            <w:r w:rsidRPr="00AB021F">
              <w:rPr>
                <w:rFonts w:eastAsia="Calibri"/>
                <w:b/>
              </w:rPr>
              <w:t>Сентябрь</w:t>
            </w:r>
          </w:p>
          <w:p w:rsidR="00C101E7" w:rsidRPr="00322ECF" w:rsidRDefault="00C101E7" w:rsidP="002256AD">
            <w:pPr>
              <w:jc w:val="center"/>
              <w:rPr>
                <w:highlight w:val="green"/>
              </w:rPr>
            </w:pPr>
          </w:p>
        </w:tc>
      </w:tr>
      <w:tr w:rsidR="00C101E7" w:rsidRPr="00322ECF" w:rsidTr="00E81593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1C2F06" w:rsidRDefault="00C101E7" w:rsidP="002256AD">
            <w:pPr>
              <w:jc w:val="center"/>
              <w:rPr>
                <w:b/>
              </w:rPr>
            </w:pPr>
            <w:r w:rsidRPr="001C2F06">
              <w:rPr>
                <w:b/>
              </w:rPr>
              <w:t>3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E8459F" w:rsidRPr="00AB021F" w:rsidRDefault="00E8459F" w:rsidP="002256AD">
            <w:pPr>
              <w:rPr>
                <w:color w:val="000000"/>
              </w:rPr>
            </w:pPr>
            <w:r w:rsidRPr="00AB021F">
              <w:rPr>
                <w:color w:val="000000"/>
              </w:rPr>
              <w:t>1</w:t>
            </w:r>
            <w:r w:rsidR="00326D79" w:rsidRPr="00AB021F">
              <w:rPr>
                <w:color w:val="000000"/>
              </w:rPr>
              <w:t xml:space="preserve">. </w:t>
            </w:r>
            <w:r w:rsidR="00AB021F" w:rsidRPr="00AB021F">
              <w:rPr>
                <w:color w:val="000000"/>
              </w:rPr>
              <w:t>Достижение показателей по охвату детей дополнительным образованием</w:t>
            </w:r>
          </w:p>
          <w:p w:rsidR="00AB021F" w:rsidRPr="00AB021F" w:rsidRDefault="00AB021F" w:rsidP="002256AD">
            <w:pPr>
              <w:rPr>
                <w:color w:val="000000"/>
              </w:rPr>
            </w:pPr>
            <w:r w:rsidRPr="00AB021F">
              <w:rPr>
                <w:color w:val="000000"/>
              </w:rPr>
              <w:t>2. Итоги сдачи отчетности на 2025 – 2026 учебный год</w:t>
            </w:r>
          </w:p>
          <w:p w:rsidR="0049269C" w:rsidRPr="00AB021F" w:rsidRDefault="00AB021F" w:rsidP="000E298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Итоги проведения тарификации на 2025 – 2026 учебный год</w:t>
            </w:r>
          </w:p>
        </w:tc>
        <w:tc>
          <w:tcPr>
            <w:tcW w:w="2410" w:type="dxa"/>
          </w:tcPr>
          <w:p w:rsidR="00FB1EDF" w:rsidRPr="00AB021F" w:rsidRDefault="00AB021F" w:rsidP="004C7770">
            <w:pPr>
              <w:jc w:val="center"/>
              <w:rPr>
                <w:color w:val="000000"/>
              </w:rPr>
            </w:pPr>
            <w:r w:rsidRPr="00AB021F">
              <w:rPr>
                <w:color w:val="000000"/>
              </w:rPr>
              <w:t>Мерщий Т.А.</w:t>
            </w:r>
          </w:p>
          <w:p w:rsidR="00AB021F" w:rsidRPr="00AB021F" w:rsidRDefault="00AB021F" w:rsidP="004C7770">
            <w:pPr>
              <w:jc w:val="center"/>
              <w:rPr>
                <w:color w:val="000000"/>
              </w:rPr>
            </w:pPr>
            <w:r w:rsidRPr="00AB021F">
              <w:rPr>
                <w:color w:val="000000"/>
              </w:rPr>
              <w:t>Зырянова С.Л.</w:t>
            </w:r>
          </w:p>
          <w:p w:rsidR="0049269C" w:rsidRPr="00AB021F" w:rsidRDefault="00AB021F" w:rsidP="00AB021F">
            <w:pPr>
              <w:jc w:val="center"/>
              <w:rPr>
                <w:sz w:val="23"/>
                <w:szCs w:val="23"/>
              </w:rPr>
            </w:pPr>
            <w:r w:rsidRPr="00AB021F">
              <w:rPr>
                <w:color w:val="000000"/>
              </w:rPr>
              <w:t>Поляченко М.Г.</w:t>
            </w:r>
          </w:p>
        </w:tc>
        <w:tc>
          <w:tcPr>
            <w:tcW w:w="1417" w:type="dxa"/>
          </w:tcPr>
          <w:p w:rsidR="00E8459F" w:rsidRPr="00AB021F" w:rsidRDefault="00E8459F" w:rsidP="002256AD">
            <w:pPr>
              <w:jc w:val="center"/>
            </w:pPr>
          </w:p>
          <w:p w:rsidR="00E8459F" w:rsidRPr="00AB021F" w:rsidRDefault="00E8459F" w:rsidP="002256AD">
            <w:pPr>
              <w:jc w:val="center"/>
              <w:rPr>
                <w:b/>
                <w:color w:val="000000"/>
              </w:rPr>
            </w:pPr>
            <w:r w:rsidRPr="00AB021F">
              <w:rPr>
                <w:b/>
                <w:color w:val="000000"/>
              </w:rPr>
              <w:t>Октябрь</w:t>
            </w:r>
          </w:p>
          <w:p w:rsidR="00C101E7" w:rsidRPr="00AB021F" w:rsidRDefault="00C101E7" w:rsidP="000E2986"/>
        </w:tc>
      </w:tr>
      <w:tr w:rsidR="00C101E7" w:rsidRPr="00322ECF" w:rsidTr="00C002C2">
        <w:trPr>
          <w:trHeight w:val="494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1C2F06" w:rsidRDefault="00C101E7" w:rsidP="002256AD">
            <w:pPr>
              <w:jc w:val="center"/>
              <w:rPr>
                <w:b/>
              </w:rPr>
            </w:pPr>
            <w:r w:rsidRPr="001C2F06">
              <w:rPr>
                <w:b/>
              </w:rPr>
              <w:t>4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E8459F" w:rsidRPr="00AB021F" w:rsidRDefault="00E8459F" w:rsidP="002256AD">
            <w:r w:rsidRPr="00AB021F">
              <w:rPr>
                <w:color w:val="000000"/>
              </w:rPr>
              <w:t xml:space="preserve">1.  </w:t>
            </w:r>
            <w:r w:rsidR="00A20496" w:rsidRPr="00AB021F">
              <w:rPr>
                <w:color w:val="000000"/>
              </w:rPr>
              <w:t>Состояние работы сайтов образовательных организаций</w:t>
            </w:r>
            <w:r w:rsidR="00FF5CFA" w:rsidRPr="00AB021F">
              <w:rPr>
                <w:color w:val="000000"/>
              </w:rPr>
              <w:t>. Наполняемость сайтов.</w:t>
            </w:r>
          </w:p>
          <w:p w:rsidR="0076166F" w:rsidRDefault="001C2F06" w:rsidP="00256EE4">
            <w:pPr>
              <w:jc w:val="both"/>
            </w:pPr>
            <w:r w:rsidRPr="00AB021F">
              <w:t xml:space="preserve">2. </w:t>
            </w:r>
            <w:r w:rsidR="000809D3" w:rsidRPr="00AB021F">
              <w:t xml:space="preserve">О выборе предметов ЕГЭ, </w:t>
            </w:r>
            <w:r w:rsidR="00C002C2">
              <w:t>планирование работы ППЭ ЕГЭ 2026</w:t>
            </w:r>
          </w:p>
          <w:p w:rsidR="00C002C2" w:rsidRPr="00AB021F" w:rsidRDefault="00C002C2" w:rsidP="00C002C2">
            <w:pPr>
              <w:jc w:val="both"/>
            </w:pPr>
            <w:r>
              <w:t xml:space="preserve">3. </w:t>
            </w:r>
            <w:r w:rsidRPr="00C002C2">
              <w:t xml:space="preserve">Соблюдение правил безопасности в </w:t>
            </w:r>
            <w:proofErr w:type="gramStart"/>
            <w:r>
              <w:t>осенне- зимний</w:t>
            </w:r>
            <w:proofErr w:type="gramEnd"/>
            <w:r w:rsidRPr="00C002C2">
              <w:t xml:space="preserve"> период.</w:t>
            </w:r>
          </w:p>
        </w:tc>
        <w:tc>
          <w:tcPr>
            <w:tcW w:w="2410" w:type="dxa"/>
          </w:tcPr>
          <w:p w:rsidR="00C101E7" w:rsidRPr="00AB021F" w:rsidRDefault="00537273" w:rsidP="002256AD">
            <w:pPr>
              <w:tabs>
                <w:tab w:val="left" w:pos="660"/>
                <w:tab w:val="center" w:pos="1167"/>
              </w:tabs>
              <w:jc w:val="center"/>
            </w:pPr>
            <w:r w:rsidRPr="00AB021F">
              <w:t>Арбатская Е.С.</w:t>
            </w:r>
          </w:p>
          <w:p w:rsidR="00381670" w:rsidRDefault="00C002C2" w:rsidP="00C002C2">
            <w:pPr>
              <w:tabs>
                <w:tab w:val="left" w:pos="660"/>
                <w:tab w:val="center" w:pos="1167"/>
              </w:tabs>
              <w:jc w:val="center"/>
            </w:pPr>
            <w:r>
              <w:t>Воробьева Д.В.</w:t>
            </w:r>
          </w:p>
          <w:p w:rsidR="00C002C2" w:rsidRPr="00AB021F" w:rsidRDefault="00C002C2" w:rsidP="00C002C2">
            <w:pPr>
              <w:tabs>
                <w:tab w:val="left" w:pos="660"/>
                <w:tab w:val="center" w:pos="1167"/>
              </w:tabs>
              <w:jc w:val="center"/>
            </w:pPr>
            <w:proofErr w:type="spellStart"/>
            <w:r>
              <w:t>Кулебякин</w:t>
            </w:r>
            <w:proofErr w:type="spellEnd"/>
            <w:r>
              <w:t xml:space="preserve"> В.П.</w:t>
            </w:r>
          </w:p>
        </w:tc>
        <w:tc>
          <w:tcPr>
            <w:tcW w:w="1417" w:type="dxa"/>
          </w:tcPr>
          <w:p w:rsidR="00E8459F" w:rsidRPr="00AB021F" w:rsidRDefault="00E8459F" w:rsidP="002256AD">
            <w:pPr>
              <w:jc w:val="center"/>
              <w:rPr>
                <w:b/>
                <w:color w:val="000000"/>
              </w:rPr>
            </w:pPr>
          </w:p>
          <w:p w:rsidR="00C101E7" w:rsidRPr="00AB021F" w:rsidRDefault="00E8459F" w:rsidP="002256AD">
            <w:pPr>
              <w:jc w:val="center"/>
              <w:rPr>
                <w:b/>
                <w:color w:val="000000"/>
              </w:rPr>
            </w:pPr>
            <w:r w:rsidRPr="00AB021F">
              <w:rPr>
                <w:b/>
                <w:color w:val="000000"/>
              </w:rPr>
              <w:t>Ноябрь</w:t>
            </w:r>
          </w:p>
        </w:tc>
      </w:tr>
      <w:tr w:rsidR="00C101E7" w:rsidRPr="00322ECF" w:rsidTr="00E81593">
        <w:trPr>
          <w:trHeight w:val="29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1C2F06" w:rsidRDefault="00C101E7" w:rsidP="002256AD">
            <w:pPr>
              <w:jc w:val="center"/>
              <w:rPr>
                <w:b/>
              </w:rPr>
            </w:pPr>
            <w:r w:rsidRPr="001C2F06">
              <w:rPr>
                <w:b/>
              </w:rPr>
              <w:t>5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256EE4" w:rsidRPr="007C4CDB" w:rsidRDefault="00180F3B" w:rsidP="00256EE4">
            <w:r w:rsidRPr="007C4CDB">
              <w:rPr>
                <w:rFonts w:eastAsia="Calibri"/>
              </w:rPr>
              <w:t>1</w:t>
            </w:r>
            <w:r w:rsidR="008E0F15" w:rsidRPr="007C4CDB">
              <w:t xml:space="preserve">. </w:t>
            </w:r>
            <w:r w:rsidR="005E2A1C" w:rsidRPr="007C4CDB">
              <w:rPr>
                <w:color w:val="000000"/>
              </w:rPr>
              <w:t>Работа общеобразовательных учреждений по профилактике правонарушений несовершеннолетних.</w:t>
            </w:r>
            <w:r w:rsidR="007C4CDB" w:rsidRPr="007C4CDB">
              <w:rPr>
                <w:color w:val="000000"/>
              </w:rPr>
              <w:t xml:space="preserve"> </w:t>
            </w:r>
            <w:r w:rsidR="0070279A" w:rsidRPr="007C4CDB">
              <w:t>Итоги социально - психологического тестирования.</w:t>
            </w:r>
          </w:p>
          <w:p w:rsidR="0049269C" w:rsidRPr="007C4CDB" w:rsidRDefault="00180F3B" w:rsidP="00612ED9">
            <w:pPr>
              <w:jc w:val="both"/>
              <w:rPr>
                <w:rFonts w:eastAsia="Calibri"/>
              </w:rPr>
            </w:pPr>
            <w:r w:rsidRPr="007C4CDB">
              <w:t>2</w:t>
            </w:r>
            <w:r w:rsidR="00FF5CFA" w:rsidRPr="007C4CDB">
              <w:t xml:space="preserve">. </w:t>
            </w:r>
            <w:r w:rsidR="00E8459F" w:rsidRPr="007C4CDB">
              <w:rPr>
                <w:rFonts w:eastAsia="Calibri"/>
              </w:rPr>
              <w:t xml:space="preserve">Работа </w:t>
            </w:r>
            <w:r w:rsidR="00256EE4" w:rsidRPr="007C4CDB">
              <w:rPr>
                <w:rFonts w:eastAsia="Calibri"/>
              </w:rPr>
              <w:t>ОО</w:t>
            </w:r>
            <w:r w:rsidR="00E8459F" w:rsidRPr="007C4CDB">
              <w:rPr>
                <w:rFonts w:eastAsia="Calibri"/>
              </w:rPr>
              <w:t xml:space="preserve"> в праздничное и каникулярное время. Безопас</w:t>
            </w:r>
            <w:r w:rsidR="003641E4" w:rsidRPr="007C4CDB">
              <w:rPr>
                <w:rFonts w:eastAsia="Calibri"/>
              </w:rPr>
              <w:t>ность во время зимних каникул.</w:t>
            </w:r>
          </w:p>
          <w:p w:rsidR="00C101E7" w:rsidRDefault="000E2986" w:rsidP="00201773">
            <w:pPr>
              <w:jc w:val="both"/>
              <w:rPr>
                <w:rFonts w:eastAsia="Calibri"/>
              </w:rPr>
            </w:pPr>
            <w:r w:rsidRPr="007C4CDB">
              <w:rPr>
                <w:rFonts w:eastAsia="Calibri"/>
              </w:rPr>
              <w:t>3. Подготовка плана – графика и плана закупок на 202</w:t>
            </w:r>
            <w:r w:rsidR="00C002C2">
              <w:rPr>
                <w:rFonts w:eastAsia="Calibri"/>
              </w:rPr>
              <w:t>6</w:t>
            </w:r>
            <w:r w:rsidRPr="007C4CDB">
              <w:rPr>
                <w:rFonts w:eastAsia="Calibri"/>
              </w:rPr>
              <w:t xml:space="preserve"> год, в рамках реализации и исполнения Федерального Закона 44-ФЗ </w:t>
            </w:r>
          </w:p>
          <w:p w:rsidR="00AB021F" w:rsidRPr="007C4CDB" w:rsidRDefault="00AB021F" w:rsidP="0020177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 Итоги финансового года</w:t>
            </w:r>
          </w:p>
        </w:tc>
        <w:tc>
          <w:tcPr>
            <w:tcW w:w="2410" w:type="dxa"/>
          </w:tcPr>
          <w:p w:rsidR="005E2A1C" w:rsidRPr="007C4CDB" w:rsidRDefault="007C4CDB" w:rsidP="002256AD">
            <w:pPr>
              <w:jc w:val="center"/>
              <w:rPr>
                <w:rFonts w:eastAsia="Calibri"/>
              </w:rPr>
            </w:pPr>
            <w:r w:rsidRPr="007C4CDB">
              <w:rPr>
                <w:rFonts w:eastAsia="Calibri"/>
              </w:rPr>
              <w:t>Бровченко Н.О</w:t>
            </w:r>
            <w:r w:rsidR="005E2A1C" w:rsidRPr="007C4CDB">
              <w:rPr>
                <w:rFonts w:eastAsia="Calibri"/>
              </w:rPr>
              <w:t>.</w:t>
            </w:r>
          </w:p>
          <w:p w:rsidR="005E2A1C" w:rsidRPr="007C4CDB" w:rsidRDefault="005E2A1C" w:rsidP="002256AD">
            <w:pPr>
              <w:jc w:val="center"/>
              <w:rPr>
                <w:rFonts w:eastAsia="Calibri"/>
              </w:rPr>
            </w:pPr>
          </w:p>
          <w:p w:rsidR="00FF5CFA" w:rsidRPr="007C4CDB" w:rsidRDefault="00537273" w:rsidP="002256AD">
            <w:pPr>
              <w:jc w:val="center"/>
              <w:rPr>
                <w:rFonts w:eastAsia="Calibri"/>
              </w:rPr>
            </w:pPr>
            <w:proofErr w:type="spellStart"/>
            <w:r w:rsidRPr="007C4CDB">
              <w:rPr>
                <w:rFonts w:eastAsia="Calibri"/>
              </w:rPr>
              <w:t>Кулебякин</w:t>
            </w:r>
            <w:proofErr w:type="spellEnd"/>
            <w:r w:rsidRPr="007C4CDB">
              <w:rPr>
                <w:rFonts w:eastAsia="Calibri"/>
              </w:rPr>
              <w:t xml:space="preserve"> В.П.</w:t>
            </w:r>
          </w:p>
          <w:p w:rsidR="000E2986" w:rsidRDefault="000E2986" w:rsidP="000E2986">
            <w:pPr>
              <w:jc w:val="center"/>
            </w:pPr>
            <w:r w:rsidRPr="007C4CDB">
              <w:t>Гурьянова И.Н.</w:t>
            </w:r>
          </w:p>
          <w:p w:rsidR="00AB021F" w:rsidRDefault="00AB021F" w:rsidP="000E2986">
            <w:pPr>
              <w:jc w:val="center"/>
            </w:pPr>
          </w:p>
          <w:p w:rsidR="0049269C" w:rsidRPr="007C4CDB" w:rsidRDefault="00AB021F" w:rsidP="00AB021F">
            <w:pPr>
              <w:jc w:val="center"/>
            </w:pPr>
            <w:r>
              <w:t>Поляченко М.Г.</w:t>
            </w:r>
          </w:p>
        </w:tc>
        <w:tc>
          <w:tcPr>
            <w:tcW w:w="1417" w:type="dxa"/>
          </w:tcPr>
          <w:p w:rsidR="00E8459F" w:rsidRPr="007C4CDB" w:rsidRDefault="00E8459F" w:rsidP="002256AD">
            <w:pPr>
              <w:jc w:val="center"/>
              <w:rPr>
                <w:b/>
                <w:color w:val="000000"/>
              </w:rPr>
            </w:pPr>
          </w:p>
          <w:p w:rsidR="00E8459F" w:rsidRPr="007C4CDB" w:rsidRDefault="00E8459F" w:rsidP="002256AD">
            <w:pPr>
              <w:jc w:val="center"/>
              <w:rPr>
                <w:b/>
                <w:color w:val="000000"/>
              </w:rPr>
            </w:pPr>
          </w:p>
          <w:p w:rsidR="00E8459F" w:rsidRPr="007C4CDB" w:rsidRDefault="00E8459F" w:rsidP="002256AD">
            <w:pPr>
              <w:jc w:val="center"/>
              <w:rPr>
                <w:b/>
                <w:color w:val="000000"/>
              </w:rPr>
            </w:pPr>
            <w:r w:rsidRPr="007C4CDB">
              <w:rPr>
                <w:b/>
                <w:color w:val="000000"/>
              </w:rPr>
              <w:t>Декабрь</w:t>
            </w:r>
          </w:p>
          <w:p w:rsidR="00C101E7" w:rsidRPr="007C4CDB" w:rsidRDefault="00C101E7" w:rsidP="002256AD">
            <w:pPr>
              <w:jc w:val="center"/>
            </w:pPr>
          </w:p>
        </w:tc>
      </w:tr>
      <w:tr w:rsidR="00C101E7" w:rsidRPr="00322ECF" w:rsidTr="00E81593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1C2F06" w:rsidRDefault="00C101E7" w:rsidP="002256AD">
            <w:pPr>
              <w:jc w:val="center"/>
              <w:rPr>
                <w:b/>
              </w:rPr>
            </w:pPr>
            <w:r w:rsidRPr="001C2F06">
              <w:rPr>
                <w:b/>
              </w:rPr>
              <w:t>6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732E69" w:rsidRPr="00576542" w:rsidRDefault="00537273" w:rsidP="00875232">
            <w:pPr>
              <w:rPr>
                <w:color w:val="000000"/>
              </w:rPr>
            </w:pPr>
            <w:r w:rsidRPr="00576542">
              <w:t>1. Подготовка к проведению итогового собеседования по русскому языку для обучающихся 9-х классов, как условие допуска к ГИА.</w:t>
            </w:r>
          </w:p>
          <w:p w:rsidR="000809D3" w:rsidRPr="000809D3" w:rsidRDefault="00875232" w:rsidP="000809D3">
            <w:pPr>
              <w:jc w:val="both"/>
            </w:pPr>
            <w:r w:rsidRPr="000809D3">
              <w:t>2</w:t>
            </w:r>
            <w:r w:rsidR="00403F08" w:rsidRPr="000809D3">
              <w:t xml:space="preserve">. </w:t>
            </w:r>
            <w:r w:rsidR="000534BA" w:rsidRPr="000809D3">
              <w:t>О результатах проведения итогового сочин</w:t>
            </w:r>
            <w:r w:rsidR="000809D3">
              <w:t>ения (изложения) в 11 классах.</w:t>
            </w:r>
          </w:p>
          <w:p w:rsidR="00537273" w:rsidRPr="00576542" w:rsidRDefault="00537273" w:rsidP="00537273">
            <w:pPr>
              <w:jc w:val="both"/>
            </w:pPr>
            <w:r w:rsidRPr="00576542">
              <w:t>3. О подготовке к районному Форуму «Образование»</w:t>
            </w:r>
          </w:p>
          <w:p w:rsidR="00537273" w:rsidRPr="00322ECF" w:rsidRDefault="00537273" w:rsidP="002256AD">
            <w:pPr>
              <w:jc w:val="both"/>
              <w:rPr>
                <w:rFonts w:eastAsia="Calibri"/>
                <w:highlight w:val="green"/>
              </w:rPr>
            </w:pPr>
            <w:r w:rsidRPr="00AB021F">
              <w:rPr>
                <w:rFonts w:eastAsia="Calibri"/>
              </w:rPr>
              <w:t xml:space="preserve">4. </w:t>
            </w:r>
            <w:r w:rsidRPr="00AB021F">
              <w:t xml:space="preserve">Об организации летнего отдыха и </w:t>
            </w:r>
            <w:proofErr w:type="gramStart"/>
            <w:r w:rsidRPr="00AB021F">
              <w:t>занятости</w:t>
            </w:r>
            <w:proofErr w:type="gramEnd"/>
            <w:r w:rsidRPr="00AB021F">
              <w:t xml:space="preserve"> </w:t>
            </w:r>
            <w:r w:rsidR="00C002C2">
              <w:t>обучающихся в летний период 2026</w:t>
            </w:r>
            <w:r w:rsidRPr="00AB021F">
              <w:t xml:space="preserve"> года</w:t>
            </w:r>
            <w:r w:rsidR="0070279A" w:rsidRPr="00AB021F">
              <w:rPr>
                <w:rFonts w:eastAsia="Calibri"/>
              </w:rPr>
              <w:t>.</w:t>
            </w:r>
          </w:p>
        </w:tc>
        <w:tc>
          <w:tcPr>
            <w:tcW w:w="2410" w:type="dxa"/>
          </w:tcPr>
          <w:p w:rsidR="00256EE4" w:rsidRPr="00576542" w:rsidRDefault="00180F3B" w:rsidP="002256AD">
            <w:pPr>
              <w:jc w:val="center"/>
              <w:rPr>
                <w:color w:val="000000"/>
              </w:rPr>
            </w:pPr>
            <w:r w:rsidRPr="00576542">
              <w:rPr>
                <w:color w:val="000000"/>
              </w:rPr>
              <w:t>Бровченко Н.О</w:t>
            </w:r>
            <w:r w:rsidR="00FF5CFA" w:rsidRPr="00576542">
              <w:rPr>
                <w:color w:val="000000"/>
              </w:rPr>
              <w:t>.</w:t>
            </w:r>
          </w:p>
          <w:p w:rsidR="00537273" w:rsidRPr="00322ECF" w:rsidRDefault="00537273" w:rsidP="002256AD">
            <w:pPr>
              <w:jc w:val="center"/>
              <w:rPr>
                <w:color w:val="000000"/>
                <w:highlight w:val="green"/>
              </w:rPr>
            </w:pPr>
          </w:p>
          <w:p w:rsidR="00BE74A1" w:rsidRPr="007C4CDB" w:rsidRDefault="00EE0403" w:rsidP="002256AD">
            <w:pPr>
              <w:jc w:val="center"/>
              <w:rPr>
                <w:color w:val="000000"/>
              </w:rPr>
            </w:pPr>
            <w:r w:rsidRPr="007C4CDB">
              <w:rPr>
                <w:color w:val="000000"/>
              </w:rPr>
              <w:t>Воробьева Д</w:t>
            </w:r>
            <w:r w:rsidR="006D6A3D" w:rsidRPr="007C4CDB">
              <w:rPr>
                <w:color w:val="000000"/>
              </w:rPr>
              <w:t xml:space="preserve">.В. </w:t>
            </w:r>
          </w:p>
          <w:p w:rsidR="00537273" w:rsidRDefault="00576542" w:rsidP="000809D3">
            <w:pPr>
              <w:jc w:val="center"/>
              <w:rPr>
                <w:color w:val="000000"/>
              </w:rPr>
            </w:pPr>
            <w:r w:rsidRPr="00576542">
              <w:rPr>
                <w:color w:val="000000"/>
              </w:rPr>
              <w:t>Бровченко Н.О</w:t>
            </w:r>
          </w:p>
          <w:p w:rsidR="00AB021F" w:rsidRPr="00322ECF" w:rsidRDefault="00AB021F" w:rsidP="000809D3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Мерщий Т.А.</w:t>
            </w:r>
          </w:p>
        </w:tc>
        <w:tc>
          <w:tcPr>
            <w:tcW w:w="1417" w:type="dxa"/>
          </w:tcPr>
          <w:p w:rsidR="00E8459F" w:rsidRPr="00AB021F" w:rsidRDefault="00E8459F" w:rsidP="002256AD">
            <w:pPr>
              <w:jc w:val="center"/>
            </w:pPr>
          </w:p>
          <w:p w:rsidR="00FF5CFA" w:rsidRPr="00AB021F" w:rsidRDefault="00FF5CFA" w:rsidP="002256AD">
            <w:pPr>
              <w:jc w:val="center"/>
              <w:rPr>
                <w:b/>
                <w:color w:val="000000"/>
              </w:rPr>
            </w:pPr>
          </w:p>
          <w:p w:rsidR="00732E69" w:rsidRPr="00AB021F" w:rsidRDefault="00732E69" w:rsidP="002256AD">
            <w:pPr>
              <w:jc w:val="center"/>
              <w:rPr>
                <w:b/>
                <w:color w:val="000000"/>
              </w:rPr>
            </w:pPr>
            <w:r w:rsidRPr="00AB021F">
              <w:rPr>
                <w:b/>
                <w:color w:val="000000"/>
              </w:rPr>
              <w:t>Январь</w:t>
            </w:r>
          </w:p>
          <w:p w:rsidR="00C101E7" w:rsidRPr="00AB021F" w:rsidRDefault="00C101E7" w:rsidP="002256AD">
            <w:pPr>
              <w:jc w:val="center"/>
            </w:pPr>
          </w:p>
        </w:tc>
      </w:tr>
      <w:tr w:rsidR="00732E69" w:rsidRPr="00322ECF" w:rsidTr="00E81593">
        <w:trPr>
          <w:trHeight w:val="758"/>
        </w:trPr>
        <w:tc>
          <w:tcPr>
            <w:tcW w:w="568" w:type="dxa"/>
            <w:tcBorders>
              <w:right w:val="single" w:sz="4" w:space="0" w:color="auto"/>
            </w:tcBorders>
          </w:tcPr>
          <w:p w:rsidR="00732E69" w:rsidRPr="007C4CDB" w:rsidRDefault="005E2A1C" w:rsidP="002256AD">
            <w:pPr>
              <w:jc w:val="center"/>
              <w:rPr>
                <w:b/>
              </w:rPr>
            </w:pPr>
            <w:r w:rsidRPr="007C4CDB">
              <w:rPr>
                <w:b/>
              </w:rPr>
              <w:t>7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732E69" w:rsidRPr="007C4CDB" w:rsidRDefault="00FF5CFA" w:rsidP="002256AD">
            <w:pPr>
              <w:rPr>
                <w:color w:val="000000"/>
              </w:rPr>
            </w:pPr>
            <w:r w:rsidRPr="007C4CDB">
              <w:rPr>
                <w:color w:val="000000"/>
              </w:rPr>
              <w:t xml:space="preserve">1. </w:t>
            </w:r>
            <w:r w:rsidR="00732E69" w:rsidRPr="007C4CDB">
              <w:rPr>
                <w:color w:val="000000"/>
              </w:rPr>
              <w:t xml:space="preserve">Итоги Всероссийской олимпиады школьников  </w:t>
            </w:r>
            <w:r w:rsidR="00576542" w:rsidRPr="007C4CDB">
              <w:rPr>
                <w:color w:val="000000"/>
              </w:rPr>
              <w:t>в 2025 - 2026</w:t>
            </w:r>
            <w:r w:rsidR="000534BA" w:rsidRPr="007C4CDB">
              <w:rPr>
                <w:color w:val="000000"/>
              </w:rPr>
              <w:t xml:space="preserve"> учебном году.  </w:t>
            </w:r>
          </w:p>
          <w:p w:rsidR="00DA7B73" w:rsidRPr="007C4CDB" w:rsidRDefault="000534BA" w:rsidP="002256AD">
            <w:pPr>
              <w:jc w:val="both"/>
              <w:rPr>
                <w:rFonts w:eastAsia="Calibri"/>
              </w:rPr>
            </w:pPr>
            <w:r w:rsidRPr="007C4CDB">
              <w:rPr>
                <w:rFonts w:eastAsia="Calibri"/>
              </w:rPr>
              <w:t>2</w:t>
            </w:r>
            <w:r w:rsidR="00FF1D9F" w:rsidRPr="007C4CDB">
              <w:rPr>
                <w:rFonts w:eastAsia="Calibri"/>
              </w:rPr>
              <w:t xml:space="preserve">. </w:t>
            </w:r>
            <w:r w:rsidR="00FF5CFA" w:rsidRPr="007C4CDB">
              <w:rPr>
                <w:rFonts w:eastAsia="Calibri"/>
              </w:rPr>
              <w:t>Итоги сдачи статистического годового</w:t>
            </w:r>
            <w:r w:rsidR="00C002C2">
              <w:rPr>
                <w:rFonts w:eastAsia="Calibri"/>
              </w:rPr>
              <w:t xml:space="preserve"> отчета деятельности ДОО за 2025</w:t>
            </w:r>
            <w:r w:rsidR="00FF5CFA" w:rsidRPr="007C4CDB">
              <w:rPr>
                <w:rFonts w:eastAsia="Calibri"/>
              </w:rPr>
              <w:t xml:space="preserve"> год (85-К) </w:t>
            </w:r>
          </w:p>
          <w:p w:rsidR="00537273" w:rsidRPr="007C4CDB" w:rsidRDefault="00537273" w:rsidP="007B5BAC">
            <w:pPr>
              <w:jc w:val="both"/>
            </w:pPr>
            <w:r w:rsidRPr="007C4CDB">
              <w:t>3</w:t>
            </w:r>
            <w:r w:rsidR="0076166F" w:rsidRPr="007C4CDB">
              <w:t xml:space="preserve">. </w:t>
            </w:r>
            <w:r w:rsidR="007B5BAC" w:rsidRPr="007C4CDB">
              <w:t>О награждении работников в сфере образования</w:t>
            </w:r>
          </w:p>
        </w:tc>
        <w:tc>
          <w:tcPr>
            <w:tcW w:w="2410" w:type="dxa"/>
          </w:tcPr>
          <w:p w:rsidR="00732E69" w:rsidRPr="007C4CDB" w:rsidRDefault="00732E69" w:rsidP="002256AD">
            <w:pPr>
              <w:jc w:val="center"/>
              <w:rPr>
                <w:color w:val="000000"/>
              </w:rPr>
            </w:pPr>
            <w:proofErr w:type="spellStart"/>
            <w:r w:rsidRPr="007C4CDB">
              <w:t>Полоскова</w:t>
            </w:r>
            <w:proofErr w:type="spellEnd"/>
            <w:r w:rsidRPr="007C4CDB">
              <w:t xml:space="preserve"> Т.А.</w:t>
            </w:r>
          </w:p>
          <w:p w:rsidR="00DA7B73" w:rsidRPr="007C4CDB" w:rsidRDefault="00537273" w:rsidP="002256AD">
            <w:pPr>
              <w:jc w:val="center"/>
              <w:rPr>
                <w:color w:val="000000"/>
              </w:rPr>
            </w:pPr>
            <w:r w:rsidRPr="007C4CDB">
              <w:rPr>
                <w:rFonts w:eastAsia="Calibri"/>
              </w:rPr>
              <w:t>Арбатская Е.С.</w:t>
            </w:r>
          </w:p>
          <w:p w:rsidR="000534BA" w:rsidRPr="007C4CDB" w:rsidRDefault="0076166F" w:rsidP="0076166F">
            <w:pPr>
              <w:tabs>
                <w:tab w:val="left" w:pos="660"/>
                <w:tab w:val="center" w:pos="1167"/>
              </w:tabs>
              <w:jc w:val="center"/>
            </w:pPr>
            <w:proofErr w:type="spellStart"/>
            <w:r w:rsidRPr="007C4CDB">
              <w:t>Зограбян</w:t>
            </w:r>
            <w:proofErr w:type="spellEnd"/>
            <w:r w:rsidRPr="007C4CDB">
              <w:t xml:space="preserve"> Е.Л.</w:t>
            </w:r>
          </w:p>
        </w:tc>
        <w:tc>
          <w:tcPr>
            <w:tcW w:w="1417" w:type="dxa"/>
          </w:tcPr>
          <w:p w:rsidR="00403F08" w:rsidRPr="007C4CDB" w:rsidRDefault="00403F08" w:rsidP="002256AD">
            <w:pPr>
              <w:jc w:val="center"/>
              <w:rPr>
                <w:b/>
                <w:color w:val="000000"/>
              </w:rPr>
            </w:pPr>
          </w:p>
          <w:p w:rsidR="00732E69" w:rsidRPr="007C4CDB" w:rsidRDefault="000534BA" w:rsidP="000534BA">
            <w:pPr>
              <w:jc w:val="center"/>
              <w:rPr>
                <w:b/>
                <w:color w:val="000000"/>
              </w:rPr>
            </w:pPr>
            <w:r w:rsidRPr="007C4CDB">
              <w:rPr>
                <w:b/>
                <w:color w:val="000000"/>
              </w:rPr>
              <w:t>Февраль</w:t>
            </w:r>
          </w:p>
          <w:p w:rsidR="00F96E76" w:rsidRPr="007C4CDB" w:rsidRDefault="00F96E76" w:rsidP="002256AD">
            <w:pPr>
              <w:jc w:val="center"/>
            </w:pPr>
          </w:p>
        </w:tc>
      </w:tr>
      <w:tr w:rsidR="00C101E7" w:rsidRPr="00322ECF" w:rsidTr="00E81593">
        <w:trPr>
          <w:trHeight w:val="424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C002C2" w:rsidRDefault="00C101E7" w:rsidP="002256AD">
            <w:pPr>
              <w:jc w:val="center"/>
              <w:rPr>
                <w:b/>
              </w:rPr>
            </w:pPr>
            <w:r w:rsidRPr="00C002C2">
              <w:rPr>
                <w:b/>
              </w:rPr>
              <w:t>8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055F82" w:rsidRPr="00C002C2" w:rsidRDefault="00E8459F" w:rsidP="002256AD">
            <w:pPr>
              <w:rPr>
                <w:rFonts w:eastAsia="Calibri"/>
              </w:rPr>
            </w:pPr>
            <w:r w:rsidRPr="00C002C2">
              <w:rPr>
                <w:color w:val="000000"/>
              </w:rPr>
              <w:t xml:space="preserve">1. </w:t>
            </w:r>
            <w:r w:rsidR="00424AF7" w:rsidRPr="00C002C2">
              <w:rPr>
                <w:color w:val="000000"/>
              </w:rPr>
              <w:t>О подготовке образовательных организаций к государственной итоговой аттестации</w:t>
            </w:r>
            <w:r w:rsidR="00A65388" w:rsidRPr="00C002C2">
              <w:rPr>
                <w:color w:val="000000"/>
              </w:rPr>
              <w:t xml:space="preserve">. </w:t>
            </w:r>
            <w:r w:rsidRPr="00C002C2">
              <w:rPr>
                <w:rFonts w:eastAsia="Calibri"/>
              </w:rPr>
              <w:t xml:space="preserve">Изменения в организации и проведении государственной </w:t>
            </w:r>
            <w:r w:rsidR="00EE0403" w:rsidRPr="00C002C2">
              <w:rPr>
                <w:rFonts w:eastAsia="Calibri"/>
              </w:rPr>
              <w:t>аттестации выпускников в 202</w:t>
            </w:r>
            <w:r w:rsidR="000809D3" w:rsidRPr="00C002C2">
              <w:rPr>
                <w:rFonts w:eastAsia="Calibri"/>
              </w:rPr>
              <w:t>6</w:t>
            </w:r>
            <w:r w:rsidRPr="00C002C2">
              <w:rPr>
                <w:rFonts w:eastAsia="Calibri"/>
              </w:rPr>
              <w:t xml:space="preserve"> году. </w:t>
            </w:r>
          </w:p>
          <w:p w:rsidR="00266DBD" w:rsidRPr="00C002C2" w:rsidRDefault="00EE0403" w:rsidP="00266DBD">
            <w:r w:rsidRPr="00C002C2">
              <w:rPr>
                <w:rFonts w:eastAsia="Calibri"/>
              </w:rPr>
              <w:t>2. Организации питания в образовательных учреждениях города (состояние, проблемы)</w:t>
            </w:r>
          </w:p>
          <w:p w:rsidR="0082628D" w:rsidRDefault="00266DBD" w:rsidP="00875232">
            <w:r w:rsidRPr="00C002C2">
              <w:lastRenderedPageBreak/>
              <w:t>3. Итоги работы ТПМПК</w:t>
            </w:r>
          </w:p>
          <w:p w:rsidR="00C002C2" w:rsidRPr="00C002C2" w:rsidRDefault="00C002C2" w:rsidP="00875232">
            <w:r>
              <w:t>4. Итоги муниципального образовательного Форума «Образование»</w:t>
            </w:r>
          </w:p>
        </w:tc>
        <w:tc>
          <w:tcPr>
            <w:tcW w:w="2410" w:type="dxa"/>
          </w:tcPr>
          <w:p w:rsidR="00C73046" w:rsidRPr="00C002C2" w:rsidRDefault="00EE0403" w:rsidP="002256AD">
            <w:pPr>
              <w:jc w:val="center"/>
              <w:rPr>
                <w:color w:val="000000"/>
              </w:rPr>
            </w:pPr>
            <w:r w:rsidRPr="00C002C2">
              <w:rPr>
                <w:color w:val="000000"/>
              </w:rPr>
              <w:lastRenderedPageBreak/>
              <w:t>Воробьева Д</w:t>
            </w:r>
            <w:r w:rsidR="00C73046" w:rsidRPr="00C002C2">
              <w:rPr>
                <w:color w:val="000000"/>
              </w:rPr>
              <w:t xml:space="preserve">.В. </w:t>
            </w:r>
          </w:p>
          <w:p w:rsidR="00424AF7" w:rsidRPr="00C002C2" w:rsidRDefault="00424AF7" w:rsidP="002256AD">
            <w:pPr>
              <w:jc w:val="center"/>
              <w:rPr>
                <w:rFonts w:eastAsia="Calibri"/>
              </w:rPr>
            </w:pPr>
          </w:p>
          <w:p w:rsidR="00DE2329" w:rsidRPr="00C002C2" w:rsidRDefault="00EE0403" w:rsidP="00EE0403">
            <w:pPr>
              <w:jc w:val="center"/>
              <w:rPr>
                <w:color w:val="000000"/>
              </w:rPr>
            </w:pPr>
            <w:proofErr w:type="spellStart"/>
            <w:r w:rsidRPr="00C002C2">
              <w:rPr>
                <w:color w:val="000000"/>
              </w:rPr>
              <w:t>Войтова</w:t>
            </w:r>
            <w:proofErr w:type="spellEnd"/>
            <w:r w:rsidRPr="00C002C2">
              <w:rPr>
                <w:color w:val="000000"/>
              </w:rPr>
              <w:t xml:space="preserve"> Ю.М.</w:t>
            </w:r>
          </w:p>
          <w:p w:rsidR="00875232" w:rsidRDefault="007C4CDB" w:rsidP="007C4CDB">
            <w:pPr>
              <w:jc w:val="center"/>
              <w:rPr>
                <w:color w:val="000000"/>
              </w:rPr>
            </w:pPr>
            <w:r w:rsidRPr="00C002C2">
              <w:rPr>
                <w:color w:val="000000"/>
              </w:rPr>
              <w:lastRenderedPageBreak/>
              <w:t>Мерщий Т.А.</w:t>
            </w:r>
          </w:p>
          <w:p w:rsidR="00C002C2" w:rsidRPr="00C002C2" w:rsidRDefault="00C002C2" w:rsidP="007C4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Бровченко Н.О.</w:t>
            </w:r>
          </w:p>
        </w:tc>
        <w:tc>
          <w:tcPr>
            <w:tcW w:w="1417" w:type="dxa"/>
          </w:tcPr>
          <w:p w:rsidR="00E8459F" w:rsidRPr="00C002C2" w:rsidRDefault="00E8459F" w:rsidP="002256AD">
            <w:pPr>
              <w:jc w:val="center"/>
              <w:rPr>
                <w:rFonts w:eastAsia="Calibri"/>
                <w:b/>
              </w:rPr>
            </w:pPr>
          </w:p>
          <w:p w:rsidR="00E8459F" w:rsidRPr="00C002C2" w:rsidRDefault="00E8459F" w:rsidP="002256AD">
            <w:pPr>
              <w:jc w:val="center"/>
              <w:rPr>
                <w:rFonts w:eastAsia="Calibri"/>
                <w:b/>
              </w:rPr>
            </w:pPr>
            <w:r w:rsidRPr="00C002C2">
              <w:rPr>
                <w:rFonts w:eastAsia="Calibri"/>
                <w:b/>
              </w:rPr>
              <w:t>Март</w:t>
            </w:r>
          </w:p>
          <w:p w:rsidR="00C101E7" w:rsidRPr="00C002C2" w:rsidRDefault="00C101E7" w:rsidP="002256AD">
            <w:pPr>
              <w:jc w:val="center"/>
            </w:pPr>
          </w:p>
        </w:tc>
      </w:tr>
      <w:tr w:rsidR="00C101E7" w:rsidRPr="00322ECF" w:rsidTr="00E81593">
        <w:trPr>
          <w:trHeight w:val="43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C002C2" w:rsidRDefault="00C101E7" w:rsidP="002256AD">
            <w:pPr>
              <w:jc w:val="center"/>
              <w:rPr>
                <w:b/>
              </w:rPr>
            </w:pPr>
            <w:r w:rsidRPr="00C002C2">
              <w:rPr>
                <w:b/>
              </w:rPr>
              <w:lastRenderedPageBreak/>
              <w:t>9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FB1EDF" w:rsidRPr="00C002C2" w:rsidRDefault="00266DBD" w:rsidP="002256AD">
            <w:r w:rsidRPr="00C002C2">
              <w:t>1. О</w:t>
            </w:r>
            <w:r w:rsidR="001E0691" w:rsidRPr="00C002C2">
              <w:t>бъективность выставления оценок выпускникам – претендентам на получение медали «За особые успехи в учении».</w:t>
            </w:r>
          </w:p>
          <w:p w:rsidR="00C002C2" w:rsidRPr="00C002C2" w:rsidRDefault="00C002C2" w:rsidP="002256AD">
            <w:pPr>
              <w:rPr>
                <w:rFonts w:eastAsia="Calibri"/>
              </w:rPr>
            </w:pPr>
            <w:r w:rsidRPr="00C002C2">
              <w:t>2. Об изменении расписания ГИА</w:t>
            </w:r>
            <w:r>
              <w:t>.</w:t>
            </w:r>
            <w:r w:rsidRPr="00C002C2">
              <w:t xml:space="preserve"> О выплате компенсации работникам ППЭ</w:t>
            </w:r>
          </w:p>
          <w:p w:rsidR="007C4CDB" w:rsidRPr="00C002C2" w:rsidRDefault="00C002C2" w:rsidP="002256AD">
            <w:pPr>
              <w:jc w:val="both"/>
              <w:rPr>
                <w:rFonts w:eastAsia="Calibri"/>
              </w:rPr>
            </w:pPr>
            <w:r w:rsidRPr="00C002C2">
              <w:rPr>
                <w:rFonts w:eastAsia="Calibri"/>
              </w:rPr>
              <w:t>3.</w:t>
            </w:r>
            <w:r w:rsidR="007C4CDB" w:rsidRPr="00C002C2">
              <w:rPr>
                <w:rFonts w:eastAsia="Calibri"/>
              </w:rPr>
              <w:t xml:space="preserve"> Соблюдение правил безопасности в весенне-летний период. Всероссийская тренировка по антитеррористической безопасности.</w:t>
            </w:r>
          </w:p>
          <w:p w:rsidR="00E8459F" w:rsidRPr="00C002C2" w:rsidRDefault="00C002C2" w:rsidP="002256AD">
            <w:pPr>
              <w:jc w:val="both"/>
              <w:rPr>
                <w:rFonts w:eastAsia="Calibri"/>
              </w:rPr>
            </w:pPr>
            <w:r w:rsidRPr="00C002C2">
              <w:t>4</w:t>
            </w:r>
            <w:r w:rsidR="00A65388" w:rsidRPr="00C002C2">
              <w:t xml:space="preserve">. </w:t>
            </w:r>
            <w:r w:rsidR="007C4CDB" w:rsidRPr="00C002C2">
              <w:t xml:space="preserve">Об организации и проведении учебных сборов по основам военной службы.  </w:t>
            </w:r>
          </w:p>
          <w:p w:rsidR="00DF22DB" w:rsidRPr="00C002C2" w:rsidRDefault="00C002C2" w:rsidP="007C4CDB">
            <w:pPr>
              <w:jc w:val="both"/>
            </w:pPr>
            <w:r w:rsidRPr="00C002C2">
              <w:t>5</w:t>
            </w:r>
            <w:r w:rsidR="00E8459F" w:rsidRPr="00C002C2">
              <w:t>.</w:t>
            </w:r>
            <w:r w:rsidR="008B3F36" w:rsidRPr="00C002C2">
              <w:t xml:space="preserve"> </w:t>
            </w:r>
            <w:r w:rsidR="00DF22DB" w:rsidRPr="00C002C2">
              <w:t>Об организации работы по внесению сведений в ФИС ФРДО.</w:t>
            </w:r>
          </w:p>
        </w:tc>
        <w:tc>
          <w:tcPr>
            <w:tcW w:w="2410" w:type="dxa"/>
          </w:tcPr>
          <w:p w:rsidR="00266DBD" w:rsidRPr="00C002C2" w:rsidRDefault="00266DBD" w:rsidP="00266DBD">
            <w:pPr>
              <w:jc w:val="center"/>
              <w:rPr>
                <w:color w:val="000000"/>
              </w:rPr>
            </w:pPr>
            <w:r w:rsidRPr="00C002C2">
              <w:rPr>
                <w:color w:val="000000"/>
              </w:rPr>
              <w:t>Зырянова С.Л.</w:t>
            </w:r>
          </w:p>
          <w:p w:rsidR="00A65388" w:rsidRPr="00C002C2" w:rsidRDefault="00A65388" w:rsidP="00266DBD">
            <w:pPr>
              <w:jc w:val="center"/>
              <w:rPr>
                <w:color w:val="000000"/>
              </w:rPr>
            </w:pPr>
          </w:p>
          <w:p w:rsidR="00C002C2" w:rsidRPr="00C002C2" w:rsidRDefault="00C002C2" w:rsidP="00266DBD">
            <w:pPr>
              <w:jc w:val="center"/>
              <w:rPr>
                <w:rFonts w:eastAsia="Calibri"/>
              </w:rPr>
            </w:pPr>
            <w:proofErr w:type="spellStart"/>
            <w:r w:rsidRPr="00C002C2">
              <w:rPr>
                <w:rFonts w:eastAsia="Calibri"/>
              </w:rPr>
              <w:t>Ворбьева</w:t>
            </w:r>
            <w:proofErr w:type="spellEnd"/>
            <w:r w:rsidRPr="00C002C2">
              <w:rPr>
                <w:rFonts w:eastAsia="Calibri"/>
              </w:rPr>
              <w:t xml:space="preserve"> Д.В.</w:t>
            </w:r>
          </w:p>
          <w:p w:rsidR="00266DBD" w:rsidRPr="00C002C2" w:rsidRDefault="00537273" w:rsidP="00266DBD">
            <w:pPr>
              <w:jc w:val="center"/>
              <w:rPr>
                <w:rFonts w:eastAsia="Calibri"/>
              </w:rPr>
            </w:pPr>
            <w:proofErr w:type="spellStart"/>
            <w:r w:rsidRPr="00C002C2">
              <w:rPr>
                <w:rFonts w:eastAsia="Calibri"/>
              </w:rPr>
              <w:t>Кулебякин</w:t>
            </w:r>
            <w:proofErr w:type="spellEnd"/>
            <w:r w:rsidRPr="00C002C2">
              <w:rPr>
                <w:rFonts w:eastAsia="Calibri"/>
              </w:rPr>
              <w:t xml:space="preserve"> В.П</w:t>
            </w:r>
            <w:r w:rsidR="00A65388" w:rsidRPr="00C002C2">
              <w:rPr>
                <w:rFonts w:eastAsia="Calibri"/>
              </w:rPr>
              <w:t>.</w:t>
            </w:r>
          </w:p>
          <w:p w:rsidR="00C50054" w:rsidRPr="00C002C2" w:rsidRDefault="00C50054" w:rsidP="00266DBD">
            <w:pPr>
              <w:rPr>
                <w:rFonts w:eastAsia="Calibri"/>
              </w:rPr>
            </w:pPr>
          </w:p>
          <w:p w:rsidR="00DF22DB" w:rsidRPr="00C002C2" w:rsidRDefault="0049269C" w:rsidP="00AA78F5">
            <w:pPr>
              <w:jc w:val="center"/>
            </w:pPr>
            <w:r w:rsidRPr="00C002C2">
              <w:t>Агафонова Е</w:t>
            </w:r>
            <w:r w:rsidR="00635F04" w:rsidRPr="00C002C2">
              <w:t>.А.</w:t>
            </w:r>
          </w:p>
          <w:p w:rsidR="000534BA" w:rsidRPr="00C002C2" w:rsidRDefault="00DF22DB" w:rsidP="00C221E8">
            <w:pPr>
              <w:rPr>
                <w:color w:val="000000"/>
              </w:rPr>
            </w:pPr>
            <w:r w:rsidRPr="00C002C2">
              <w:t xml:space="preserve">     Бровченко Н.О</w:t>
            </w:r>
          </w:p>
        </w:tc>
        <w:tc>
          <w:tcPr>
            <w:tcW w:w="1417" w:type="dxa"/>
          </w:tcPr>
          <w:p w:rsidR="00E8459F" w:rsidRPr="00C002C2" w:rsidRDefault="00E8459F" w:rsidP="002256AD">
            <w:pPr>
              <w:jc w:val="center"/>
              <w:rPr>
                <w:b/>
                <w:color w:val="000000"/>
              </w:rPr>
            </w:pPr>
          </w:p>
          <w:p w:rsidR="00E8459F" w:rsidRPr="00C002C2" w:rsidRDefault="00E8459F" w:rsidP="002256AD">
            <w:pPr>
              <w:jc w:val="center"/>
              <w:rPr>
                <w:b/>
                <w:color w:val="000000"/>
              </w:rPr>
            </w:pPr>
          </w:p>
          <w:p w:rsidR="00E8459F" w:rsidRPr="00C002C2" w:rsidRDefault="00E8459F" w:rsidP="002256AD">
            <w:pPr>
              <w:jc w:val="center"/>
              <w:rPr>
                <w:b/>
                <w:color w:val="000000"/>
              </w:rPr>
            </w:pPr>
            <w:r w:rsidRPr="00C002C2">
              <w:rPr>
                <w:b/>
                <w:color w:val="000000"/>
              </w:rPr>
              <w:t>Апрель</w:t>
            </w:r>
          </w:p>
          <w:p w:rsidR="00C101E7" w:rsidRPr="00C002C2" w:rsidRDefault="00C101E7" w:rsidP="002256AD">
            <w:pPr>
              <w:jc w:val="center"/>
            </w:pPr>
          </w:p>
        </w:tc>
      </w:tr>
      <w:tr w:rsidR="00C101E7" w:rsidRPr="00322ECF" w:rsidTr="0070279A">
        <w:trPr>
          <w:trHeight w:val="1127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AB021F" w:rsidRDefault="00C101E7" w:rsidP="002256AD">
            <w:pPr>
              <w:jc w:val="center"/>
              <w:rPr>
                <w:b/>
              </w:rPr>
            </w:pPr>
            <w:r w:rsidRPr="00AB021F">
              <w:rPr>
                <w:b/>
              </w:rPr>
              <w:t>10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405497" w:rsidRPr="00AB021F" w:rsidRDefault="00814908" w:rsidP="00DC2AED">
            <w:pPr>
              <w:jc w:val="both"/>
              <w:rPr>
                <w:color w:val="000000"/>
              </w:rPr>
            </w:pPr>
            <w:r w:rsidRPr="00AB021F">
              <w:t>1</w:t>
            </w:r>
            <w:r w:rsidR="00081D7C" w:rsidRPr="00AB021F">
              <w:t>.</w:t>
            </w:r>
            <w:r w:rsidR="00405497" w:rsidRPr="00AB021F">
              <w:t xml:space="preserve">Подготовка образовательных организаций </w:t>
            </w:r>
            <w:r w:rsidR="000A0869" w:rsidRPr="00AB021F">
              <w:t>к</w:t>
            </w:r>
            <w:r w:rsidR="00256EE4" w:rsidRPr="00AB021F">
              <w:rPr>
                <w:color w:val="000000"/>
              </w:rPr>
              <w:t xml:space="preserve"> началу 202</w:t>
            </w:r>
            <w:r w:rsidR="007C4CDB" w:rsidRPr="00AB021F">
              <w:rPr>
                <w:color w:val="000000"/>
              </w:rPr>
              <w:t>6 – 2027</w:t>
            </w:r>
            <w:r w:rsidR="000A0869" w:rsidRPr="00AB021F">
              <w:rPr>
                <w:color w:val="000000"/>
              </w:rPr>
              <w:t xml:space="preserve"> учебного года</w:t>
            </w:r>
            <w:r w:rsidR="00EF699D" w:rsidRPr="00AB021F">
              <w:rPr>
                <w:color w:val="000000"/>
              </w:rPr>
              <w:t>.</w:t>
            </w:r>
            <w:r w:rsidR="00DC2AED" w:rsidRPr="00AB021F">
              <w:rPr>
                <w:color w:val="000000"/>
              </w:rPr>
              <w:t xml:space="preserve"> Ремонт.</w:t>
            </w:r>
          </w:p>
          <w:p w:rsidR="00AB021F" w:rsidRPr="00AB021F" w:rsidRDefault="00AB021F" w:rsidP="00DC2AED">
            <w:pPr>
              <w:jc w:val="both"/>
              <w:rPr>
                <w:color w:val="000000"/>
              </w:rPr>
            </w:pPr>
          </w:p>
          <w:p w:rsidR="00AB021F" w:rsidRPr="00AB021F" w:rsidRDefault="00AB021F" w:rsidP="00DC2AED">
            <w:pPr>
              <w:jc w:val="both"/>
              <w:rPr>
                <w:color w:val="000000"/>
              </w:rPr>
            </w:pPr>
          </w:p>
          <w:p w:rsidR="00AB021F" w:rsidRPr="00AB021F" w:rsidRDefault="00AB021F" w:rsidP="00DC2AED">
            <w:pPr>
              <w:jc w:val="both"/>
              <w:rPr>
                <w:color w:val="000000"/>
              </w:rPr>
            </w:pPr>
            <w:r w:rsidRPr="00AB021F">
              <w:rPr>
                <w:color w:val="000000"/>
              </w:rPr>
              <w:t>2. Порядок выдачи аттестатов в 2025 году</w:t>
            </w:r>
          </w:p>
        </w:tc>
        <w:tc>
          <w:tcPr>
            <w:tcW w:w="2410" w:type="dxa"/>
          </w:tcPr>
          <w:p w:rsidR="00405497" w:rsidRPr="00AB021F" w:rsidRDefault="00AA78F5" w:rsidP="0070279A">
            <w:pPr>
              <w:jc w:val="center"/>
              <w:rPr>
                <w:rFonts w:eastAsia="Calibri"/>
              </w:rPr>
            </w:pPr>
            <w:proofErr w:type="gramStart"/>
            <w:r w:rsidRPr="00AB021F">
              <w:rPr>
                <w:rFonts w:eastAsia="Calibri"/>
              </w:rPr>
              <w:t>Сурова</w:t>
            </w:r>
            <w:proofErr w:type="gramEnd"/>
            <w:r w:rsidR="00DF22DB" w:rsidRPr="00AB021F">
              <w:rPr>
                <w:rFonts w:eastAsia="Calibri"/>
              </w:rPr>
              <w:t xml:space="preserve"> О.П.  Поляченко М.Г. </w:t>
            </w:r>
            <w:r w:rsidR="00C73046" w:rsidRPr="00AB021F">
              <w:rPr>
                <w:rFonts w:eastAsia="Calibri"/>
              </w:rPr>
              <w:t>Курбатов Д.С.</w:t>
            </w:r>
          </w:p>
          <w:p w:rsidR="00AB021F" w:rsidRPr="00AB021F" w:rsidRDefault="00AB021F" w:rsidP="0070279A">
            <w:pPr>
              <w:jc w:val="center"/>
            </w:pPr>
            <w:r w:rsidRPr="00AB021F">
              <w:rPr>
                <w:rFonts w:eastAsia="Calibri"/>
              </w:rPr>
              <w:t>Зырянова С.Л.</w:t>
            </w:r>
          </w:p>
        </w:tc>
        <w:tc>
          <w:tcPr>
            <w:tcW w:w="1417" w:type="dxa"/>
          </w:tcPr>
          <w:p w:rsidR="00C101E7" w:rsidRPr="00AB021F" w:rsidRDefault="00C101E7" w:rsidP="002256AD">
            <w:pPr>
              <w:jc w:val="center"/>
              <w:rPr>
                <w:b/>
                <w:color w:val="000000"/>
              </w:rPr>
            </w:pPr>
          </w:p>
          <w:p w:rsidR="00C101E7" w:rsidRPr="00AB021F" w:rsidRDefault="00C101E7" w:rsidP="002256AD">
            <w:pPr>
              <w:jc w:val="center"/>
              <w:rPr>
                <w:b/>
                <w:color w:val="000000"/>
              </w:rPr>
            </w:pPr>
          </w:p>
          <w:p w:rsidR="00C101E7" w:rsidRPr="00AB021F" w:rsidRDefault="00C101E7" w:rsidP="00AB021F">
            <w:pPr>
              <w:jc w:val="center"/>
              <w:rPr>
                <w:b/>
                <w:color w:val="000000"/>
              </w:rPr>
            </w:pPr>
            <w:r w:rsidRPr="00AB021F">
              <w:rPr>
                <w:b/>
                <w:color w:val="000000"/>
              </w:rPr>
              <w:t>Май</w:t>
            </w:r>
          </w:p>
          <w:p w:rsidR="00C101E7" w:rsidRPr="00AB021F" w:rsidRDefault="00C101E7" w:rsidP="002256AD">
            <w:pPr>
              <w:jc w:val="center"/>
            </w:pPr>
          </w:p>
        </w:tc>
      </w:tr>
    </w:tbl>
    <w:p w:rsidR="00A65388" w:rsidRPr="00322ECF" w:rsidRDefault="00A65388" w:rsidP="006F1530">
      <w:pPr>
        <w:tabs>
          <w:tab w:val="left" w:pos="6195"/>
        </w:tabs>
        <w:spacing w:line="259" w:lineRule="auto"/>
        <w:jc w:val="center"/>
        <w:rPr>
          <w:b/>
          <w:sz w:val="28"/>
          <w:szCs w:val="28"/>
          <w:highlight w:val="green"/>
        </w:rPr>
      </w:pPr>
    </w:p>
    <w:p w:rsidR="00A65388" w:rsidRPr="00322ECF" w:rsidRDefault="00A65388" w:rsidP="006F1530">
      <w:pPr>
        <w:tabs>
          <w:tab w:val="left" w:pos="6195"/>
        </w:tabs>
        <w:spacing w:line="259" w:lineRule="auto"/>
        <w:jc w:val="center"/>
        <w:rPr>
          <w:b/>
          <w:sz w:val="28"/>
          <w:szCs w:val="28"/>
          <w:highlight w:val="green"/>
        </w:rPr>
      </w:pPr>
    </w:p>
    <w:p w:rsidR="0099621B" w:rsidRDefault="0099621B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1C2F06" w:rsidRDefault="001C2F06" w:rsidP="00572810">
      <w:pPr>
        <w:rPr>
          <w:b/>
          <w:highlight w:val="green"/>
          <w:lang w:eastAsia="en-US"/>
        </w:rPr>
      </w:pPr>
    </w:p>
    <w:p w:rsidR="00973ABE" w:rsidRDefault="00973ABE" w:rsidP="00572810">
      <w:pPr>
        <w:rPr>
          <w:b/>
          <w:highlight w:val="green"/>
          <w:lang w:eastAsia="en-US"/>
        </w:rPr>
      </w:pPr>
    </w:p>
    <w:p w:rsidR="001C2F06" w:rsidRPr="00322ECF" w:rsidRDefault="001C2F06" w:rsidP="00572810">
      <w:pPr>
        <w:rPr>
          <w:b/>
          <w:highlight w:val="green"/>
          <w:lang w:eastAsia="en-US"/>
        </w:rPr>
      </w:pPr>
    </w:p>
    <w:p w:rsidR="00893C00" w:rsidRPr="00FF5473" w:rsidRDefault="00973ABE" w:rsidP="00893C00">
      <w:pPr>
        <w:pStyle w:val="af2"/>
        <w:contextualSpacing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A00B9E" w:rsidRPr="00FF5473">
        <w:rPr>
          <w:color w:val="000000" w:themeColor="text1"/>
          <w:sz w:val="28"/>
          <w:szCs w:val="28"/>
        </w:rPr>
        <w:t xml:space="preserve">. </w:t>
      </w:r>
      <w:r w:rsidR="00893C00" w:rsidRPr="00FF5473">
        <w:rPr>
          <w:color w:val="000000" w:themeColor="text1"/>
          <w:sz w:val="28"/>
          <w:szCs w:val="28"/>
        </w:rPr>
        <w:t>П</w:t>
      </w:r>
      <w:r w:rsidR="00851A1F" w:rsidRPr="00FF5473">
        <w:rPr>
          <w:color w:val="000000" w:themeColor="text1"/>
          <w:sz w:val="28"/>
          <w:szCs w:val="28"/>
        </w:rPr>
        <w:t>лан-график подготовки и проведения государств</w:t>
      </w:r>
      <w:r w:rsidR="00D264A9" w:rsidRPr="00FF5473">
        <w:rPr>
          <w:color w:val="000000" w:themeColor="text1"/>
          <w:sz w:val="28"/>
          <w:szCs w:val="28"/>
        </w:rPr>
        <w:t>енной итоговой аттестации в 2026</w:t>
      </w:r>
      <w:r w:rsidR="00851A1F" w:rsidRPr="00FF5473">
        <w:rPr>
          <w:color w:val="000000" w:themeColor="text1"/>
          <w:sz w:val="28"/>
          <w:szCs w:val="28"/>
        </w:rPr>
        <w:t xml:space="preserve"> году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032"/>
        <w:gridCol w:w="1967"/>
        <w:gridCol w:w="4084"/>
      </w:tblGrid>
      <w:tr w:rsidR="00BC7B4D" w:rsidRPr="00FF5473" w:rsidTr="00BC7B4D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00" w:rsidRPr="00FF5473" w:rsidRDefault="00893C00" w:rsidP="00893C00">
            <w:pPr>
              <w:ind w:left="57" w:right="57"/>
              <w:jc w:val="both"/>
              <w:rPr>
                <w:b/>
                <w:bCs/>
                <w:color w:val="000000" w:themeColor="text1"/>
              </w:rPr>
            </w:pPr>
            <w:r w:rsidRPr="00FF5473"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FF547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FF547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00" w:rsidRPr="00FF5473" w:rsidRDefault="00893C00" w:rsidP="00893C00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FF5473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00" w:rsidRPr="00FF5473" w:rsidRDefault="00893C00" w:rsidP="00893C00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FF5473">
              <w:rPr>
                <w:b/>
                <w:bCs/>
                <w:color w:val="000000" w:themeColor="text1"/>
              </w:rPr>
              <w:t xml:space="preserve">Сроки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00" w:rsidRPr="00FF5473" w:rsidRDefault="00893C00" w:rsidP="00893C00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FF5473">
              <w:rPr>
                <w:b/>
                <w:bCs/>
                <w:color w:val="000000" w:themeColor="text1"/>
              </w:rPr>
              <w:t>Ответственные исполнители</w:t>
            </w:r>
          </w:p>
        </w:tc>
      </w:tr>
      <w:tr w:rsidR="00BC7B4D" w:rsidRPr="00FF5473" w:rsidTr="00B641ED">
        <w:trPr>
          <w:cantSplit/>
          <w:trHeight w:val="3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893C00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FF5473">
              <w:rPr>
                <w:b/>
                <w:bCs/>
                <w:color w:val="000000" w:themeColor="text1"/>
              </w:rPr>
              <w:t>1.Мероприятия по утверждению участников ЕГЭ</w:t>
            </w:r>
            <w:r w:rsidR="00EA2C57" w:rsidRPr="00FF5473">
              <w:rPr>
                <w:b/>
                <w:bCs/>
                <w:color w:val="000000" w:themeColor="text1"/>
              </w:rPr>
              <w:t>, ОГЭ, ГВЭ</w:t>
            </w:r>
          </w:p>
        </w:tc>
      </w:tr>
      <w:tr w:rsidR="00BC7B4D" w:rsidRPr="00FF5473" w:rsidTr="00BC7B4D">
        <w:trPr>
          <w:trHeight w:val="8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1.1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893C00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FF5473">
              <w:rPr>
                <w:color w:val="000000" w:themeColor="text1"/>
                <w:lang w:eastAsia="en-US"/>
              </w:rPr>
              <w:t xml:space="preserve">Определение количества </w:t>
            </w:r>
          </w:p>
          <w:p w:rsidR="00893C00" w:rsidRPr="00FF5473" w:rsidRDefault="00893C00" w:rsidP="00893C00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FF5473">
              <w:rPr>
                <w:color w:val="000000" w:themeColor="text1"/>
                <w:lang w:eastAsia="en-US"/>
              </w:rPr>
              <w:t xml:space="preserve">- выпускников </w:t>
            </w:r>
            <w:r w:rsidR="00EA2C57" w:rsidRPr="00FF5473">
              <w:rPr>
                <w:color w:val="000000" w:themeColor="text1"/>
                <w:lang w:eastAsia="en-US"/>
              </w:rPr>
              <w:t xml:space="preserve">9, </w:t>
            </w:r>
            <w:r w:rsidRPr="00FF5473">
              <w:rPr>
                <w:color w:val="000000" w:themeColor="text1"/>
                <w:lang w:eastAsia="en-US"/>
              </w:rPr>
              <w:t>11 (12) классов общеобразовательных учреждений, участвующих в ЕГЭ на этапе государственной (итоговой) аттестации;</w:t>
            </w:r>
          </w:p>
          <w:p w:rsidR="00893C00" w:rsidRPr="00FF5473" w:rsidRDefault="00893C00" w:rsidP="00893C00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FF5473">
              <w:rPr>
                <w:color w:val="000000" w:themeColor="text1"/>
                <w:lang w:eastAsia="en-US"/>
              </w:rPr>
              <w:t>- выпускников общеобразовательных учреждений прошлых лет, желающих сдавать ЕГЭ</w:t>
            </w:r>
            <w:r w:rsidR="00EA2C57" w:rsidRPr="00FF5473">
              <w:rPr>
                <w:color w:val="000000" w:themeColor="text1"/>
                <w:lang w:eastAsia="en-US"/>
              </w:rPr>
              <w:t>, ОГЭ, ГВЭ</w:t>
            </w:r>
            <w:r w:rsidRPr="00FF5473">
              <w:rPr>
                <w:color w:val="000000" w:themeColor="text1"/>
                <w:lang w:eastAsia="en-US"/>
              </w:rPr>
              <w:t xml:space="preserve"> в период государственной (итоговой) аттестации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0" w:rsidRPr="00FF5473" w:rsidRDefault="00893C00" w:rsidP="00893C00">
            <w:pPr>
              <w:tabs>
                <w:tab w:val="left" w:pos="1228"/>
              </w:tabs>
              <w:jc w:val="center"/>
              <w:rPr>
                <w:color w:val="000000" w:themeColor="text1"/>
              </w:rPr>
            </w:pPr>
          </w:p>
          <w:p w:rsidR="00893C00" w:rsidRPr="00FF5473" w:rsidRDefault="00A50B60" w:rsidP="00BC7B4D">
            <w:pPr>
              <w:tabs>
                <w:tab w:val="left" w:pos="1228"/>
              </w:tabs>
              <w:jc w:val="center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 xml:space="preserve">декабрь - </w:t>
            </w:r>
            <w:r w:rsidR="00893C00" w:rsidRPr="00FF5473">
              <w:rPr>
                <w:color w:val="000000" w:themeColor="text1"/>
              </w:rPr>
              <w:t>март</w:t>
            </w:r>
          </w:p>
          <w:p w:rsidR="00893C00" w:rsidRPr="00FF5473" w:rsidRDefault="00893C00" w:rsidP="00893C00">
            <w:pPr>
              <w:jc w:val="center"/>
              <w:rPr>
                <w:color w:val="000000" w:themeColor="text1"/>
              </w:rPr>
            </w:pPr>
          </w:p>
          <w:p w:rsidR="00893C00" w:rsidRPr="00FF5473" w:rsidRDefault="00893C00" w:rsidP="00893C00">
            <w:pPr>
              <w:ind w:right="57"/>
              <w:rPr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41ACC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Руководитель </w:t>
            </w:r>
            <w:r w:rsidR="00893C00"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ППОИ </w:t>
            </w:r>
          </w:p>
          <w:p w:rsidR="00893C00" w:rsidRPr="00FF5473" w:rsidRDefault="001628E2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>Координатор</w:t>
            </w:r>
            <w:r w:rsidR="000B3BEB"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>–Воробьева Д</w:t>
            </w:r>
            <w:r w:rsidR="00893C00"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>.В.</w:t>
            </w:r>
          </w:p>
        </w:tc>
      </w:tr>
      <w:tr w:rsidR="00BC7B4D" w:rsidRPr="00FF5473" w:rsidTr="000B3BEB">
        <w:trPr>
          <w:trHeight w:val="7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1.2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C71688" w:rsidP="00C71688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FF5473">
              <w:rPr>
                <w:color w:val="000000" w:themeColor="text1"/>
                <w:lang w:eastAsia="en-US"/>
              </w:rPr>
              <w:t>Определение</w:t>
            </w:r>
            <w:r w:rsidR="00893C00" w:rsidRPr="00FF5473">
              <w:rPr>
                <w:color w:val="000000" w:themeColor="text1"/>
                <w:lang w:eastAsia="en-US"/>
              </w:rPr>
              <w:t xml:space="preserve"> пункт</w:t>
            </w:r>
            <w:r w:rsidRPr="00FF5473">
              <w:rPr>
                <w:color w:val="000000" w:themeColor="text1"/>
                <w:lang w:eastAsia="en-US"/>
              </w:rPr>
              <w:t>а</w:t>
            </w:r>
            <w:r w:rsidR="00893C00" w:rsidRPr="00FF5473">
              <w:rPr>
                <w:color w:val="000000" w:themeColor="text1"/>
                <w:lang w:eastAsia="en-US"/>
              </w:rPr>
              <w:t xml:space="preserve"> проведения </w:t>
            </w:r>
            <w:r w:rsidR="00EA2C57" w:rsidRPr="00FF5473">
              <w:rPr>
                <w:color w:val="000000" w:themeColor="text1"/>
                <w:lang w:eastAsia="en-US"/>
              </w:rPr>
              <w:t>ЕГЭ, ОГЭ, ГВЭ</w:t>
            </w:r>
            <w:r w:rsidR="00893C00" w:rsidRPr="00FF5473">
              <w:rPr>
                <w:color w:val="000000" w:themeColor="text1"/>
                <w:lang w:eastAsia="en-US"/>
              </w:rPr>
              <w:t xml:space="preserve"> (далее – ППЭ).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0B3BEB" w:rsidP="000B3BEB">
            <w:pPr>
              <w:ind w:left="-108" w:right="-82"/>
              <w:jc w:val="center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д</w:t>
            </w:r>
            <w:r w:rsidR="00893C00" w:rsidRPr="00FF5473">
              <w:rPr>
                <w:color w:val="000000" w:themeColor="text1"/>
              </w:rPr>
              <w:t>екабрь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1C11BE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>Координатор – Бровченко Н.О.</w:t>
            </w:r>
          </w:p>
        </w:tc>
      </w:tr>
      <w:tr w:rsidR="00BC7B4D" w:rsidRPr="00FF5473" w:rsidTr="00BC7B4D">
        <w:trPr>
          <w:trHeight w:val="27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1.3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C71688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FF5473">
              <w:rPr>
                <w:color w:val="000000" w:themeColor="text1"/>
                <w:lang w:eastAsia="en-US"/>
              </w:rPr>
              <w:t xml:space="preserve">Определение и назначение </w:t>
            </w:r>
            <w:r w:rsidR="00C71688" w:rsidRPr="00FF5473">
              <w:rPr>
                <w:color w:val="000000" w:themeColor="text1"/>
                <w:lang w:eastAsia="en-US"/>
              </w:rPr>
              <w:t>работников ППЭ (</w:t>
            </w:r>
            <w:r w:rsidRPr="00FF5473">
              <w:rPr>
                <w:color w:val="000000" w:themeColor="text1"/>
                <w:lang w:eastAsia="en-US"/>
              </w:rPr>
              <w:t>руководител</w:t>
            </w:r>
            <w:r w:rsidR="00C71688" w:rsidRPr="00FF5473">
              <w:rPr>
                <w:color w:val="000000" w:themeColor="text1"/>
                <w:lang w:eastAsia="en-US"/>
              </w:rPr>
              <w:t>ь, члены ГЭК, организаторы, технические специалисты, общественные наблюдатели, медицинские работники, полиция и др.)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88" w:rsidRPr="00FF5473" w:rsidRDefault="00C71688" w:rsidP="00C71688">
            <w:pPr>
              <w:ind w:left="-107" w:right="-108"/>
              <w:jc w:val="center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ф</w:t>
            </w:r>
            <w:r w:rsidR="00893C00" w:rsidRPr="00FF5473">
              <w:rPr>
                <w:color w:val="000000" w:themeColor="text1"/>
              </w:rPr>
              <w:t>евраль</w:t>
            </w:r>
            <w:r w:rsidRPr="00FF5473">
              <w:rPr>
                <w:color w:val="000000" w:themeColor="text1"/>
              </w:rPr>
              <w:t xml:space="preserve"> – </w:t>
            </w:r>
          </w:p>
          <w:p w:rsidR="00893C00" w:rsidRPr="00FF5473" w:rsidRDefault="00C71688" w:rsidP="00C71688">
            <w:pPr>
              <w:ind w:left="-107" w:right="-108"/>
              <w:jc w:val="center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апрель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1C11BE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Координатор – Бровченко Н.О. </w:t>
            </w:r>
            <w:r w:rsidR="00C71688"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>Координатор – Воробьева Д.В.</w:t>
            </w:r>
          </w:p>
        </w:tc>
      </w:tr>
      <w:tr w:rsidR="00DE753D" w:rsidRPr="00FF5473" w:rsidTr="00BC7B4D">
        <w:trPr>
          <w:trHeight w:val="27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D" w:rsidRPr="00FF5473" w:rsidRDefault="00DE753D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1.4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D" w:rsidRPr="00FF5473" w:rsidRDefault="00DE753D" w:rsidP="00EA2C57">
            <w:pPr>
              <w:pStyle w:val="22"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 xml:space="preserve">Формирование   информационных баз данных участников </w:t>
            </w:r>
            <w:r w:rsidR="00EA2C57" w:rsidRPr="00FF5473">
              <w:rPr>
                <w:bCs/>
                <w:color w:val="000000" w:themeColor="text1"/>
              </w:rPr>
              <w:t>ЕГЭ, ОГЭ, ГВЭ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D" w:rsidRPr="00FF5473" w:rsidRDefault="00DE753D" w:rsidP="00C71688">
            <w:pPr>
              <w:ind w:left="-107" w:right="-108"/>
              <w:jc w:val="center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декабрь-апрель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3B" w:rsidRPr="00FF5473" w:rsidRDefault="00180F3B" w:rsidP="00180F3B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>Руководитель</w:t>
            </w:r>
          </w:p>
          <w:p w:rsidR="00180F3B" w:rsidRPr="00FF5473" w:rsidRDefault="00180F3B" w:rsidP="00180F3B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ППОИ – </w:t>
            </w:r>
            <w:proofErr w:type="spellStart"/>
            <w:r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>Неплюхин</w:t>
            </w:r>
            <w:proofErr w:type="spellEnd"/>
            <w:r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А.Н.,</w:t>
            </w:r>
          </w:p>
          <w:p w:rsidR="00DE753D" w:rsidRPr="00FF5473" w:rsidRDefault="001C11BE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Координатор – Бровченко Н.О. </w:t>
            </w:r>
            <w:r w:rsidR="00DE753D" w:rsidRPr="00FF5473">
              <w:rPr>
                <w:bCs/>
                <w:color w:val="000000" w:themeColor="text1"/>
                <w:sz w:val="24"/>
                <w:szCs w:val="24"/>
                <w:lang w:eastAsia="en-US"/>
              </w:rPr>
              <w:t>Координатор – Воробьева Д.В.</w:t>
            </w:r>
          </w:p>
        </w:tc>
      </w:tr>
      <w:tr w:rsidR="00BC7B4D" w:rsidRPr="00FF5473" w:rsidTr="00B641ED">
        <w:trPr>
          <w:cantSplit/>
          <w:trHeight w:val="3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C71688">
            <w:pPr>
              <w:tabs>
                <w:tab w:val="left" w:pos="708"/>
              </w:tabs>
              <w:ind w:right="-108"/>
              <w:jc w:val="center"/>
              <w:rPr>
                <w:b/>
                <w:iCs/>
                <w:color w:val="000000" w:themeColor="text1"/>
              </w:rPr>
            </w:pPr>
            <w:r w:rsidRPr="00FF5473">
              <w:rPr>
                <w:b/>
                <w:bCs/>
                <w:iCs/>
                <w:color w:val="000000" w:themeColor="text1"/>
              </w:rPr>
              <w:t xml:space="preserve">2. </w:t>
            </w:r>
            <w:r w:rsidRPr="00FF5473">
              <w:rPr>
                <w:b/>
                <w:bCs/>
                <w:color w:val="000000" w:themeColor="text1"/>
              </w:rPr>
              <w:t xml:space="preserve"> Нормативно-правовое, инструктивное и методическое обеспечение </w:t>
            </w:r>
            <w:r w:rsidR="00EA2C57" w:rsidRPr="00FF5473">
              <w:rPr>
                <w:b/>
                <w:bCs/>
                <w:color w:val="000000" w:themeColor="text1"/>
              </w:rPr>
              <w:t>ЕГЭ, ОГЭ, ГВЭ</w:t>
            </w:r>
          </w:p>
        </w:tc>
      </w:tr>
      <w:tr w:rsidR="00BC7B4D" w:rsidRPr="00FF5473" w:rsidTr="00BC7B4D">
        <w:trPr>
          <w:trHeight w:val="1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2.1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C71688">
            <w:pPr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Формирование нормативно-правового, инструктивного обес</w:t>
            </w:r>
            <w:r w:rsidR="00C71688" w:rsidRPr="00FF5473">
              <w:rPr>
                <w:color w:val="000000" w:themeColor="text1"/>
              </w:rPr>
              <w:t xml:space="preserve">печения по проведению </w:t>
            </w:r>
            <w:r w:rsidR="00EA2C57" w:rsidRPr="00FF5473">
              <w:rPr>
                <w:color w:val="000000" w:themeColor="text1"/>
              </w:rPr>
              <w:t>ЕГЭ, ОГЭ, ГВЭ</w:t>
            </w:r>
            <w:r w:rsidR="00FF5473" w:rsidRPr="00FF5473">
              <w:rPr>
                <w:color w:val="000000" w:themeColor="text1"/>
              </w:rPr>
              <w:t xml:space="preserve"> в 2026</w:t>
            </w:r>
            <w:r w:rsidRPr="00FF5473">
              <w:rPr>
                <w:color w:val="000000" w:themeColor="text1"/>
              </w:rPr>
              <w:t xml:space="preserve"> году </w:t>
            </w:r>
            <w:proofErr w:type="spellStart"/>
            <w:r w:rsidRPr="00FF5473">
              <w:rPr>
                <w:color w:val="000000" w:themeColor="text1"/>
              </w:rPr>
              <w:t>вКиренского</w:t>
            </w:r>
            <w:proofErr w:type="spellEnd"/>
            <w:r w:rsidRPr="00FF5473">
              <w:rPr>
                <w:color w:val="000000" w:themeColor="text1"/>
              </w:rPr>
              <w:t xml:space="preserve"> района (по мере поступления из РЦОИ)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893C00">
            <w:pPr>
              <w:ind w:left="34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февраль-март</w:t>
            </w:r>
          </w:p>
          <w:p w:rsidR="00893C00" w:rsidRPr="00FF5473" w:rsidRDefault="00893C00" w:rsidP="00893C00">
            <w:pPr>
              <w:ind w:left="34" w:right="57"/>
              <w:jc w:val="both"/>
              <w:rPr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1C11BE" w:rsidP="00C71688">
            <w:pPr>
              <w:ind w:left="57" w:right="57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Координатор – Бровченко Н.О.</w:t>
            </w:r>
          </w:p>
        </w:tc>
      </w:tr>
      <w:tr w:rsidR="00BC7B4D" w:rsidRPr="00FF5473" w:rsidTr="00BC7B4D">
        <w:trPr>
          <w:trHeight w:val="1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2.2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893C00" w:rsidP="00FF5473">
            <w:pPr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Организация сопровождения ППЭ представителями службы здравоохранения, противопожарной безопасности, гражданской защиты и органами внутренних дел (п</w:t>
            </w:r>
            <w:r w:rsidRPr="00FF5473">
              <w:rPr>
                <w:bCs/>
                <w:color w:val="000000" w:themeColor="text1"/>
              </w:rPr>
              <w:t xml:space="preserve">одготовка информационных писем </w:t>
            </w:r>
            <w:r w:rsidRPr="00FF5473">
              <w:rPr>
                <w:color w:val="000000" w:themeColor="text1"/>
              </w:rPr>
              <w:t>о взаимодействи</w:t>
            </w:r>
            <w:r w:rsidR="00C71688" w:rsidRPr="00FF5473">
              <w:rPr>
                <w:color w:val="000000" w:themeColor="text1"/>
              </w:rPr>
              <w:t xml:space="preserve">и в период проведения </w:t>
            </w:r>
            <w:r w:rsidR="00EA2C57" w:rsidRPr="00FF5473">
              <w:rPr>
                <w:color w:val="000000" w:themeColor="text1"/>
              </w:rPr>
              <w:t>ЕГЭ, ОГЭ, ГВЭ</w:t>
            </w:r>
            <w:r w:rsidR="00FF5473" w:rsidRPr="00FF5473">
              <w:rPr>
                <w:color w:val="000000" w:themeColor="text1"/>
              </w:rPr>
              <w:t xml:space="preserve"> в 2026 </w:t>
            </w:r>
            <w:r w:rsidRPr="00FF5473">
              <w:rPr>
                <w:color w:val="000000" w:themeColor="text1"/>
              </w:rPr>
              <w:t>году)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FF5473" w:rsidRDefault="00C71688" w:rsidP="00893C00">
            <w:pPr>
              <w:ind w:left="34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а</w:t>
            </w:r>
            <w:r w:rsidR="00893C00" w:rsidRPr="00FF5473">
              <w:rPr>
                <w:color w:val="000000" w:themeColor="text1"/>
              </w:rPr>
              <w:t>прель-май</w:t>
            </w:r>
          </w:p>
          <w:p w:rsidR="00893C00" w:rsidRPr="00FF5473" w:rsidRDefault="00893C00" w:rsidP="00893C00">
            <w:pPr>
              <w:ind w:left="34" w:right="57"/>
              <w:jc w:val="both"/>
              <w:rPr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0" w:rsidRPr="00FF5473" w:rsidRDefault="00C71688" w:rsidP="00893C00">
            <w:pPr>
              <w:ind w:left="57" w:right="57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  <w:lang w:eastAsia="en-US"/>
              </w:rPr>
              <w:t>Координатор – Воробьева Д.В.</w:t>
            </w:r>
          </w:p>
        </w:tc>
      </w:tr>
      <w:tr w:rsidR="00C71688" w:rsidRPr="00FF5473" w:rsidTr="00C71688">
        <w:trPr>
          <w:trHeight w:val="4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88" w:rsidRPr="00FF5473" w:rsidRDefault="00C71688" w:rsidP="00893C00">
            <w:pPr>
              <w:tabs>
                <w:tab w:val="left" w:pos="708"/>
              </w:tabs>
              <w:ind w:left="57" w:right="57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2.3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FF5473" w:rsidRDefault="00C71688" w:rsidP="004570BF">
            <w:pPr>
              <w:tabs>
                <w:tab w:val="left" w:pos="708"/>
              </w:tabs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 xml:space="preserve">Проведение ЕГЭ по расписанию, утвержденному </w:t>
            </w:r>
            <w:proofErr w:type="spellStart"/>
            <w:r w:rsidRPr="00FF5473">
              <w:rPr>
                <w:color w:val="000000" w:themeColor="text1"/>
              </w:rPr>
              <w:t>Рособрнадзором</w:t>
            </w:r>
            <w:proofErr w:type="spellEnd"/>
          </w:p>
          <w:p w:rsidR="00C71688" w:rsidRPr="00FF5473" w:rsidRDefault="00C71688" w:rsidP="004570BF">
            <w:pPr>
              <w:tabs>
                <w:tab w:val="num" w:pos="432"/>
              </w:tabs>
              <w:ind w:left="57" w:right="57" w:hanging="360"/>
              <w:jc w:val="both"/>
              <w:rPr>
                <w:color w:val="000000" w:themeColor="text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FF5473" w:rsidRDefault="00DE753D" w:rsidP="004570BF">
            <w:pPr>
              <w:pStyle w:val="a5"/>
              <w:tabs>
                <w:tab w:val="left" w:pos="708"/>
              </w:tabs>
              <w:ind w:left="34" w:right="-108"/>
              <w:jc w:val="both"/>
              <w:rPr>
                <w:color w:val="000000" w:themeColor="text1"/>
                <w:lang w:eastAsia="en-US"/>
              </w:rPr>
            </w:pPr>
            <w:r w:rsidRPr="00FF5473">
              <w:rPr>
                <w:color w:val="000000" w:themeColor="text1"/>
                <w:lang w:eastAsia="en-US"/>
              </w:rPr>
              <w:t>м</w:t>
            </w:r>
            <w:r w:rsidR="001C11BE" w:rsidRPr="00FF5473">
              <w:rPr>
                <w:color w:val="000000" w:themeColor="text1"/>
                <w:lang w:eastAsia="en-US"/>
              </w:rPr>
              <w:t>а</w:t>
            </w:r>
            <w:proofErr w:type="gramStart"/>
            <w:r w:rsidR="001C11BE" w:rsidRPr="00FF5473">
              <w:rPr>
                <w:color w:val="000000" w:themeColor="text1"/>
                <w:lang w:eastAsia="en-US"/>
              </w:rPr>
              <w:t>й-</w:t>
            </w:r>
            <w:proofErr w:type="gramEnd"/>
            <w:r w:rsidR="001C11BE" w:rsidRPr="00FF5473">
              <w:rPr>
                <w:color w:val="000000" w:themeColor="text1"/>
                <w:lang w:eastAsia="en-US"/>
              </w:rPr>
              <w:t xml:space="preserve"> июл</w:t>
            </w:r>
            <w:r w:rsidR="00C71688" w:rsidRPr="00FF5473">
              <w:rPr>
                <w:color w:val="000000" w:themeColor="text1"/>
                <w:lang w:eastAsia="en-US"/>
              </w:rPr>
              <w:t>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FF5473" w:rsidRDefault="001C11BE" w:rsidP="004570BF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 xml:space="preserve">Координатор – Бровченко Н.О. </w:t>
            </w:r>
            <w:r w:rsidR="00C71688" w:rsidRPr="00FF5473">
              <w:rPr>
                <w:bCs/>
                <w:color w:val="000000" w:themeColor="text1"/>
              </w:rPr>
              <w:t>Координатор – Воробьева Д.В.</w:t>
            </w:r>
          </w:p>
          <w:p w:rsidR="00C71688" w:rsidRPr="00FF5473" w:rsidRDefault="00C71688" w:rsidP="004570BF">
            <w:pPr>
              <w:tabs>
                <w:tab w:val="left" w:pos="708"/>
              </w:tabs>
              <w:rPr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Работники ППЭ</w:t>
            </w:r>
          </w:p>
        </w:tc>
      </w:tr>
      <w:tr w:rsidR="00C71688" w:rsidRPr="00FF5473" w:rsidTr="00C71688">
        <w:trPr>
          <w:trHeight w:val="4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88" w:rsidRPr="00FF5473" w:rsidRDefault="00C71688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2.4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FF5473" w:rsidRDefault="00C71688" w:rsidP="00C7168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 xml:space="preserve">Организация и проведение инструктивных семинаров с руководителями, организаторами, дежурными вне аудитории по процедуре проведения </w:t>
            </w:r>
            <w:r w:rsidR="00EA2C57" w:rsidRPr="00FF5473">
              <w:rPr>
                <w:color w:val="000000" w:themeColor="text1"/>
              </w:rPr>
              <w:t>ЕГЭ, ОГЭ, ГВЭ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FF5473" w:rsidRDefault="00C71688" w:rsidP="004570BF">
            <w:pPr>
              <w:pStyle w:val="a5"/>
              <w:tabs>
                <w:tab w:val="left" w:pos="708"/>
              </w:tabs>
              <w:ind w:left="34"/>
              <w:rPr>
                <w:color w:val="000000" w:themeColor="text1"/>
                <w:lang w:eastAsia="en-US"/>
              </w:rPr>
            </w:pPr>
            <w:r w:rsidRPr="00FF5473">
              <w:rPr>
                <w:color w:val="000000" w:themeColor="text1"/>
                <w:lang w:eastAsia="en-US"/>
              </w:rPr>
              <w:t>март-май</w:t>
            </w:r>
          </w:p>
          <w:p w:rsidR="00C71688" w:rsidRPr="00FF5473" w:rsidRDefault="00C71688" w:rsidP="004570BF">
            <w:pPr>
              <w:pStyle w:val="a5"/>
              <w:tabs>
                <w:tab w:val="left" w:pos="708"/>
              </w:tabs>
              <w:ind w:left="34"/>
              <w:rPr>
                <w:color w:val="000000" w:themeColor="text1"/>
                <w:lang w:eastAsia="en-US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FF5473" w:rsidRDefault="001C11BE" w:rsidP="00C71688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 xml:space="preserve">Координатор – Бровченко Н.О. </w:t>
            </w:r>
            <w:r w:rsidR="00C71688" w:rsidRPr="00FF5473">
              <w:rPr>
                <w:bCs/>
                <w:color w:val="000000" w:themeColor="text1"/>
              </w:rPr>
              <w:t xml:space="preserve"> Координатор – Воробьева Д.В.</w:t>
            </w:r>
          </w:p>
        </w:tc>
      </w:tr>
      <w:tr w:rsidR="00483433" w:rsidRPr="00FF5473" w:rsidTr="00C71688">
        <w:trPr>
          <w:trHeight w:val="3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483433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2.5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3" w:rsidRPr="00FF5473" w:rsidRDefault="00483433" w:rsidP="004570BF">
            <w:pPr>
              <w:tabs>
                <w:tab w:val="left" w:pos="708"/>
              </w:tabs>
              <w:ind w:left="34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 xml:space="preserve">Участие в зачетных мероприятиях ИРО по организации и проведению </w:t>
            </w:r>
            <w:r w:rsidR="00EA2C57" w:rsidRPr="00FF5473">
              <w:rPr>
                <w:color w:val="000000" w:themeColor="text1"/>
              </w:rPr>
              <w:t>ЕГЭ, ОГЭ, ГВЭ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3" w:rsidRPr="00FF5473" w:rsidRDefault="00DE753D" w:rsidP="004570BF">
            <w:pPr>
              <w:tabs>
                <w:tab w:val="left" w:pos="708"/>
              </w:tabs>
              <w:ind w:right="-108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а</w:t>
            </w:r>
            <w:r w:rsidR="00483433" w:rsidRPr="00FF5473">
              <w:rPr>
                <w:color w:val="000000" w:themeColor="text1"/>
              </w:rPr>
              <w:t>прель-май</w:t>
            </w:r>
          </w:p>
          <w:p w:rsidR="00483433" w:rsidRPr="00FF5473" w:rsidRDefault="00483433" w:rsidP="004570BF">
            <w:pPr>
              <w:tabs>
                <w:tab w:val="left" w:pos="708"/>
              </w:tabs>
              <w:ind w:left="57" w:right="-108"/>
              <w:rPr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3" w:rsidRPr="00FF5473" w:rsidRDefault="001C11BE" w:rsidP="00483433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 xml:space="preserve">Координатор – Бровченко Н.О. </w:t>
            </w:r>
            <w:r w:rsidR="00483433" w:rsidRPr="00FF5473">
              <w:rPr>
                <w:bCs/>
                <w:color w:val="000000" w:themeColor="text1"/>
              </w:rPr>
              <w:t>Координатор – Воробьева Д.В.</w:t>
            </w:r>
          </w:p>
          <w:p w:rsidR="00483433" w:rsidRPr="00FF5473" w:rsidRDefault="00483433" w:rsidP="00483433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Работники ППЭ</w:t>
            </w:r>
          </w:p>
        </w:tc>
      </w:tr>
      <w:tr w:rsidR="00483433" w:rsidRPr="00FF5473" w:rsidTr="00B641ED">
        <w:trPr>
          <w:cantSplit/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93C00">
            <w:pPr>
              <w:tabs>
                <w:tab w:val="left" w:pos="708"/>
              </w:tabs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FF5473">
              <w:rPr>
                <w:b/>
                <w:bCs/>
                <w:color w:val="000000" w:themeColor="text1"/>
              </w:rPr>
              <w:lastRenderedPageBreak/>
              <w:t>3</w:t>
            </w:r>
            <w:r w:rsidR="00483433" w:rsidRPr="00FF5473">
              <w:rPr>
                <w:b/>
                <w:bCs/>
                <w:color w:val="000000" w:themeColor="text1"/>
              </w:rPr>
              <w:t>. Обеспечение информационной безопасности</w:t>
            </w:r>
          </w:p>
        </w:tc>
      </w:tr>
      <w:tr w:rsidR="00483433" w:rsidRPr="00FF5473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3</w:t>
            </w:r>
            <w:r w:rsidR="00483433" w:rsidRPr="00FF5473">
              <w:rPr>
                <w:color w:val="000000" w:themeColor="text1"/>
              </w:rPr>
              <w:t>.1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483433" w:rsidP="00893C00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Обеспечение информационной безопасности при получении, доставк</w:t>
            </w:r>
            <w:r w:rsidR="00DE753D" w:rsidRPr="00FF5473">
              <w:rPr>
                <w:bCs/>
                <w:color w:val="000000" w:themeColor="text1"/>
              </w:rPr>
              <w:t xml:space="preserve">е и хранении материалов </w:t>
            </w:r>
            <w:r w:rsidR="00EA2C57" w:rsidRPr="00FF5473">
              <w:rPr>
                <w:bCs/>
                <w:color w:val="000000" w:themeColor="text1"/>
              </w:rPr>
              <w:t>ЕГЭ, ОГЭ, ГВЭ</w:t>
            </w:r>
            <w:r w:rsidR="00FF5473" w:rsidRPr="00FF5473">
              <w:rPr>
                <w:bCs/>
                <w:color w:val="000000" w:themeColor="text1"/>
              </w:rPr>
              <w:t xml:space="preserve"> 2026</w:t>
            </w:r>
            <w:r w:rsidRPr="00FF5473">
              <w:rPr>
                <w:bCs/>
                <w:color w:val="000000" w:themeColor="text1"/>
              </w:rPr>
              <w:t xml:space="preserve"> года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CD4FDC">
            <w:pPr>
              <w:tabs>
                <w:tab w:val="left" w:pos="708"/>
              </w:tabs>
              <w:ind w:left="34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а</w:t>
            </w:r>
            <w:r w:rsidR="00483433" w:rsidRPr="00FF5473">
              <w:rPr>
                <w:bCs/>
                <w:color w:val="000000" w:themeColor="text1"/>
              </w:rPr>
              <w:t>прель-июнь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1C11BE" w:rsidP="001C11BE">
            <w:pPr>
              <w:tabs>
                <w:tab w:val="left" w:pos="708"/>
              </w:tabs>
              <w:ind w:right="57"/>
              <w:jc w:val="both"/>
              <w:rPr>
                <w:color w:val="000000" w:themeColor="text1"/>
              </w:rPr>
            </w:pPr>
            <w:r w:rsidRPr="00FF5473">
              <w:rPr>
                <w:bCs/>
                <w:color w:val="000000" w:themeColor="text1"/>
                <w:lang w:eastAsia="en-US"/>
              </w:rPr>
              <w:t>Координатор – Бровченко Н.О.</w:t>
            </w:r>
          </w:p>
        </w:tc>
      </w:tr>
      <w:tr w:rsidR="00483433" w:rsidRPr="00FF5473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3</w:t>
            </w:r>
            <w:r w:rsidR="00483433" w:rsidRPr="00FF5473">
              <w:rPr>
                <w:color w:val="000000" w:themeColor="text1"/>
              </w:rPr>
              <w:t>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483433" w:rsidP="00893C00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Передача (сканирование) работ по защищенному каналу в РЦОИ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93C00">
            <w:pPr>
              <w:tabs>
                <w:tab w:val="left" w:pos="708"/>
              </w:tabs>
              <w:ind w:left="34" w:right="57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м</w:t>
            </w:r>
            <w:r w:rsidR="00483433" w:rsidRPr="00FF5473">
              <w:rPr>
                <w:bCs/>
                <w:color w:val="000000" w:themeColor="text1"/>
              </w:rPr>
              <w:t>ай-июнь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3B" w:rsidRPr="00FF5473" w:rsidRDefault="00841ACC" w:rsidP="00180F3B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Руководитель </w:t>
            </w:r>
            <w:r w:rsidR="00180F3B" w:rsidRPr="00FF5473">
              <w:rPr>
                <w:bCs/>
                <w:color w:val="000000" w:themeColor="text1"/>
                <w:lang w:eastAsia="en-US"/>
              </w:rPr>
              <w:t xml:space="preserve">ППОИ </w:t>
            </w:r>
          </w:p>
          <w:p w:rsidR="00483433" w:rsidRPr="00FF5473" w:rsidRDefault="00483433" w:rsidP="00893C00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color w:val="000000" w:themeColor="text1"/>
                <w:lang w:eastAsia="en-US"/>
              </w:rPr>
            </w:pPr>
            <w:r w:rsidRPr="00FF5473">
              <w:rPr>
                <w:bCs/>
                <w:color w:val="000000" w:themeColor="text1"/>
                <w:lang w:eastAsia="en-US"/>
              </w:rPr>
              <w:t>Руководитель ППЭ</w:t>
            </w:r>
          </w:p>
        </w:tc>
      </w:tr>
      <w:tr w:rsidR="00483433" w:rsidRPr="00FF5473" w:rsidTr="00B641ED">
        <w:trPr>
          <w:cantSplit/>
          <w:trHeight w:val="4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DE753D">
            <w:pPr>
              <w:tabs>
                <w:tab w:val="left" w:pos="708"/>
              </w:tabs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FF5473">
              <w:rPr>
                <w:b/>
                <w:bCs/>
                <w:color w:val="000000" w:themeColor="text1"/>
              </w:rPr>
              <w:t xml:space="preserve">              4</w:t>
            </w:r>
            <w:r w:rsidR="00483433" w:rsidRPr="00FF5473">
              <w:rPr>
                <w:b/>
                <w:bCs/>
                <w:color w:val="000000" w:themeColor="text1"/>
              </w:rPr>
              <w:t>. Мероприятия по обеспечению</w:t>
            </w:r>
            <w:r w:rsidRPr="00FF5473">
              <w:rPr>
                <w:b/>
                <w:bCs/>
                <w:color w:val="000000" w:themeColor="text1"/>
              </w:rPr>
              <w:t xml:space="preserve"> информирования общественности </w:t>
            </w:r>
            <w:r w:rsidR="00483433" w:rsidRPr="00FF5473">
              <w:rPr>
                <w:b/>
                <w:bCs/>
                <w:color w:val="000000" w:themeColor="text1"/>
              </w:rPr>
              <w:t xml:space="preserve">и участников </w:t>
            </w:r>
            <w:r w:rsidR="00EA2C57" w:rsidRPr="00FF5473">
              <w:rPr>
                <w:b/>
                <w:bCs/>
                <w:color w:val="000000" w:themeColor="text1"/>
              </w:rPr>
              <w:t>ЕГЭ, ОГЭ, ГВЭ</w:t>
            </w:r>
          </w:p>
        </w:tc>
      </w:tr>
      <w:tr w:rsidR="00483433" w:rsidRPr="00FF5473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93C00">
            <w:pPr>
              <w:pStyle w:val="a5"/>
              <w:tabs>
                <w:tab w:val="left" w:pos="708"/>
              </w:tabs>
              <w:jc w:val="both"/>
              <w:rPr>
                <w:color w:val="000000" w:themeColor="text1"/>
                <w:lang w:eastAsia="en-US"/>
              </w:rPr>
            </w:pPr>
            <w:r w:rsidRPr="00FF5473">
              <w:rPr>
                <w:color w:val="000000" w:themeColor="text1"/>
                <w:lang w:eastAsia="en-US"/>
              </w:rPr>
              <w:t>4</w:t>
            </w:r>
            <w:r w:rsidR="00483433" w:rsidRPr="00FF5473">
              <w:rPr>
                <w:color w:val="000000" w:themeColor="text1"/>
                <w:lang w:eastAsia="en-US"/>
              </w:rPr>
              <w:t>.1.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41ACC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П</w:t>
            </w:r>
            <w:r w:rsidR="00483433" w:rsidRPr="00FF5473">
              <w:rPr>
                <w:color w:val="000000" w:themeColor="text1"/>
              </w:rPr>
              <w:t>роведение совещаний для различных категорий: руководители М</w:t>
            </w:r>
            <w:r w:rsidRPr="00FF5473">
              <w:rPr>
                <w:color w:val="000000" w:themeColor="text1"/>
              </w:rPr>
              <w:t>К</w:t>
            </w:r>
            <w:r w:rsidR="00483433" w:rsidRPr="00FF5473">
              <w:rPr>
                <w:color w:val="000000" w:themeColor="text1"/>
              </w:rPr>
              <w:t>ОУ,  заместители директоров по учебно-воспитательной работе, руководители районных методических объединений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93C00">
            <w:pPr>
              <w:tabs>
                <w:tab w:val="left" w:pos="708"/>
              </w:tabs>
              <w:ind w:left="34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ф</w:t>
            </w:r>
            <w:r w:rsidR="00483433" w:rsidRPr="00FF5473">
              <w:rPr>
                <w:bCs/>
                <w:color w:val="000000" w:themeColor="text1"/>
              </w:rPr>
              <w:t>евраль-март</w:t>
            </w:r>
          </w:p>
          <w:p w:rsidR="00483433" w:rsidRPr="00FF5473" w:rsidRDefault="00483433" w:rsidP="00893C00">
            <w:pPr>
              <w:tabs>
                <w:tab w:val="left" w:pos="708"/>
              </w:tabs>
              <w:ind w:left="34" w:right="57"/>
              <w:rPr>
                <w:bCs/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1C11BE" w:rsidP="00893C00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Координатор – Бровченко Н.О.  Координатор – Воробьева Д.В.</w:t>
            </w:r>
          </w:p>
          <w:p w:rsidR="00DE753D" w:rsidRPr="00FF5473" w:rsidRDefault="001C11BE" w:rsidP="00A3182D">
            <w:pPr>
              <w:pStyle w:val="a5"/>
              <w:tabs>
                <w:tab w:val="left" w:pos="708"/>
              </w:tabs>
              <w:jc w:val="both"/>
              <w:rPr>
                <w:bCs/>
                <w:color w:val="000000" w:themeColor="text1"/>
                <w:lang w:eastAsia="en-US"/>
              </w:rPr>
            </w:pPr>
            <w:r w:rsidRPr="00FF5473">
              <w:rPr>
                <w:bCs/>
                <w:color w:val="000000" w:themeColor="text1"/>
                <w:lang w:eastAsia="en-US"/>
              </w:rPr>
              <w:t>Руководители</w:t>
            </w:r>
            <w:r w:rsidR="00DE753D" w:rsidRPr="00FF5473">
              <w:rPr>
                <w:bCs/>
                <w:color w:val="000000" w:themeColor="text1"/>
                <w:lang w:eastAsia="en-US"/>
              </w:rPr>
              <w:t xml:space="preserve"> ППЭ</w:t>
            </w:r>
          </w:p>
        </w:tc>
      </w:tr>
      <w:tr w:rsidR="00483433" w:rsidRPr="00FF5473" w:rsidTr="00BC7B4D">
        <w:trPr>
          <w:trHeight w:val="42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4</w:t>
            </w:r>
            <w:r w:rsidR="00483433" w:rsidRPr="00FF5473">
              <w:rPr>
                <w:color w:val="000000" w:themeColor="text1"/>
              </w:rPr>
              <w:t>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483433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 xml:space="preserve">Размещение на сайте  </w:t>
            </w:r>
            <w:proofErr w:type="gramStart"/>
            <w:r w:rsidRPr="00FF5473">
              <w:rPr>
                <w:color w:val="000000" w:themeColor="text1"/>
              </w:rPr>
              <w:t>управления  образования администрации Киренского муниципального района  информации</w:t>
            </w:r>
            <w:proofErr w:type="gramEnd"/>
            <w:r w:rsidRPr="00FF5473">
              <w:rPr>
                <w:color w:val="000000" w:themeColor="text1"/>
              </w:rPr>
              <w:t xml:space="preserve"> по организации и проведению </w:t>
            </w:r>
            <w:r w:rsidR="00EA2C57" w:rsidRPr="00FF5473">
              <w:rPr>
                <w:color w:val="000000" w:themeColor="text1"/>
              </w:rPr>
              <w:t>ЕГЭ, ОГЭ, ГВЭ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A3182D">
            <w:pPr>
              <w:tabs>
                <w:tab w:val="left" w:pos="708"/>
              </w:tabs>
              <w:ind w:left="34" w:right="-108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ноябрь</w:t>
            </w:r>
            <w:r w:rsidR="00483433" w:rsidRPr="00FF5473">
              <w:rPr>
                <w:bCs/>
                <w:color w:val="000000" w:themeColor="text1"/>
              </w:rPr>
              <w:t>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1C11BE" w:rsidP="001C11BE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 xml:space="preserve">Координатор – Бровченко Н.О.   </w:t>
            </w:r>
          </w:p>
        </w:tc>
      </w:tr>
      <w:tr w:rsidR="00483433" w:rsidRPr="00FF5473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4</w:t>
            </w:r>
            <w:r w:rsidR="00483433" w:rsidRPr="00FF5473">
              <w:rPr>
                <w:color w:val="000000" w:themeColor="text1"/>
              </w:rPr>
              <w:t>.3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483433" w:rsidP="00D44D9E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Оформление в ОО района информационных стендов размещение на сайте школы информации  о проведении государственной (итогово</w:t>
            </w:r>
            <w:r w:rsidR="00DE753D" w:rsidRPr="00FF5473">
              <w:rPr>
                <w:color w:val="000000" w:themeColor="text1"/>
              </w:rPr>
              <w:t xml:space="preserve">й) аттестации и </w:t>
            </w:r>
            <w:r w:rsidR="00EA2C57" w:rsidRPr="00FF5473">
              <w:rPr>
                <w:color w:val="000000" w:themeColor="text1"/>
              </w:rPr>
              <w:t>ЕГЭ, ОГЭ, ГВЭ</w:t>
            </w:r>
            <w:r w:rsidR="00FF5473" w:rsidRPr="00FF5473">
              <w:rPr>
                <w:color w:val="000000" w:themeColor="text1"/>
              </w:rPr>
              <w:t>, в 2026</w:t>
            </w:r>
            <w:r w:rsidRPr="00FF5473">
              <w:rPr>
                <w:color w:val="000000" w:themeColor="text1"/>
              </w:rPr>
              <w:t xml:space="preserve"> году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57" w:rsidRPr="00FF5473" w:rsidRDefault="00EA2C57" w:rsidP="00EA2C57">
            <w:pPr>
              <w:tabs>
                <w:tab w:val="left" w:pos="708"/>
              </w:tabs>
              <w:ind w:left="34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ноябрь - июнь</w:t>
            </w:r>
          </w:p>
          <w:p w:rsidR="00483433" w:rsidRPr="00FF5473" w:rsidRDefault="00483433" w:rsidP="00893C00">
            <w:pPr>
              <w:tabs>
                <w:tab w:val="left" w:pos="708"/>
              </w:tabs>
              <w:ind w:left="34" w:right="-108"/>
              <w:rPr>
                <w:bCs/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D" w:rsidRPr="00FF5473" w:rsidRDefault="00483433" w:rsidP="00893C00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color w:val="000000" w:themeColor="text1"/>
                <w:lang w:eastAsia="en-US"/>
              </w:rPr>
            </w:pPr>
            <w:r w:rsidRPr="00FF5473">
              <w:rPr>
                <w:bCs/>
                <w:color w:val="000000" w:themeColor="text1"/>
                <w:lang w:eastAsia="en-US"/>
              </w:rPr>
              <w:t>Руководители ОО</w:t>
            </w:r>
          </w:p>
          <w:p w:rsidR="00483433" w:rsidRPr="00FF5473" w:rsidRDefault="001C11BE" w:rsidP="001C11BE">
            <w:pPr>
              <w:rPr>
                <w:lang w:eastAsia="en-US"/>
              </w:rPr>
            </w:pPr>
            <w:r w:rsidRPr="00FF5473">
              <w:rPr>
                <w:bCs/>
                <w:lang w:eastAsia="en-US"/>
              </w:rPr>
              <w:t xml:space="preserve">Координатор – Бровченко Н.О.   </w:t>
            </w:r>
          </w:p>
        </w:tc>
      </w:tr>
      <w:tr w:rsidR="00483433" w:rsidRPr="00FF5473" w:rsidTr="00B641E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05744A" w:rsidP="00893C00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FF5473">
              <w:rPr>
                <w:b/>
                <w:bCs/>
                <w:color w:val="000000" w:themeColor="text1"/>
              </w:rPr>
              <w:t xml:space="preserve">         5</w:t>
            </w:r>
            <w:r w:rsidR="00483433" w:rsidRPr="00FF5473">
              <w:rPr>
                <w:b/>
                <w:bCs/>
                <w:color w:val="000000" w:themeColor="text1"/>
              </w:rPr>
              <w:t xml:space="preserve">. Подведение итогов проведения </w:t>
            </w:r>
            <w:r w:rsidR="00EA2C57" w:rsidRPr="00FF5473">
              <w:rPr>
                <w:b/>
                <w:bCs/>
                <w:color w:val="000000" w:themeColor="text1"/>
              </w:rPr>
              <w:t>ЕГЭ, ОГЭ, ГВЭ</w:t>
            </w:r>
          </w:p>
        </w:tc>
      </w:tr>
      <w:tr w:rsidR="00483433" w:rsidRPr="00FF5473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05744A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5</w:t>
            </w:r>
            <w:r w:rsidR="00483433" w:rsidRPr="00FF5473">
              <w:rPr>
                <w:color w:val="000000" w:themeColor="text1"/>
              </w:rPr>
              <w:t>.1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483433" w:rsidP="00893C00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 w:themeColor="text1"/>
              </w:rPr>
            </w:pPr>
            <w:r w:rsidRPr="00FF5473">
              <w:rPr>
                <w:color w:val="000000" w:themeColor="text1"/>
              </w:rPr>
              <w:t xml:space="preserve">Подготовка аналитической справки по результатам  </w:t>
            </w:r>
            <w:r w:rsidR="00EA2C57" w:rsidRPr="00FF5473">
              <w:rPr>
                <w:color w:val="000000" w:themeColor="text1"/>
              </w:rPr>
              <w:t>ЕГЭ, ОГЭ, ГВЭ</w:t>
            </w:r>
            <w:r w:rsidRPr="00FF5473">
              <w:rPr>
                <w:color w:val="000000" w:themeColor="text1"/>
              </w:rPr>
              <w:t xml:space="preserve"> по всем учебным предметам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FF5473" w:rsidRDefault="0005744A" w:rsidP="00893C00">
            <w:pPr>
              <w:tabs>
                <w:tab w:val="left" w:pos="708"/>
              </w:tabs>
              <w:ind w:left="34" w:right="-108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и</w:t>
            </w:r>
            <w:r w:rsidR="00483433" w:rsidRPr="00FF5473">
              <w:rPr>
                <w:bCs/>
                <w:color w:val="000000" w:themeColor="text1"/>
              </w:rPr>
              <w:t>юнь</w:t>
            </w:r>
          </w:p>
          <w:p w:rsidR="00483433" w:rsidRPr="00FF5473" w:rsidRDefault="00483433" w:rsidP="00893C00">
            <w:pPr>
              <w:tabs>
                <w:tab w:val="left" w:pos="708"/>
              </w:tabs>
              <w:ind w:left="34" w:right="-108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E" w:rsidRPr="00FF5473" w:rsidRDefault="001C11BE" w:rsidP="00841ACC">
            <w:pPr>
              <w:tabs>
                <w:tab w:val="left" w:pos="708"/>
              </w:tabs>
              <w:ind w:right="-108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Бровченко Н.О.</w:t>
            </w:r>
            <w:r w:rsidR="00841ACC">
              <w:rPr>
                <w:bCs/>
                <w:color w:val="000000" w:themeColor="text1"/>
              </w:rPr>
              <w:t>, директор ЦРО</w:t>
            </w:r>
          </w:p>
          <w:p w:rsidR="00483433" w:rsidRPr="00FF5473" w:rsidRDefault="00841ACC" w:rsidP="00841ACC">
            <w:pPr>
              <w:tabs>
                <w:tab w:val="left" w:pos="708"/>
              </w:tabs>
              <w:ind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Зырянова С.Л., заместитель начальника</w:t>
            </w:r>
          </w:p>
        </w:tc>
      </w:tr>
      <w:tr w:rsidR="0005744A" w:rsidRPr="00FF5473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4A" w:rsidRPr="00FF5473" w:rsidRDefault="0005744A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5.2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4A" w:rsidRPr="00FF5473" w:rsidRDefault="0005744A" w:rsidP="00893C00">
            <w:pPr>
              <w:tabs>
                <w:tab w:val="num" w:pos="-108"/>
              </w:tabs>
              <w:ind w:left="57" w:right="57"/>
              <w:jc w:val="both"/>
              <w:rPr>
                <w:color w:val="000000" w:themeColor="text1"/>
              </w:rPr>
            </w:pPr>
            <w:r w:rsidRPr="00FF5473">
              <w:rPr>
                <w:color w:val="000000" w:themeColor="text1"/>
              </w:rPr>
              <w:t>Внесение сведений о выдаче документов об образовании в базу ФИС ФРДО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4A" w:rsidRPr="00FF5473" w:rsidRDefault="0005744A" w:rsidP="0005744A">
            <w:pPr>
              <w:tabs>
                <w:tab w:val="left" w:pos="708"/>
              </w:tabs>
              <w:ind w:right="-108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 xml:space="preserve"> июль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B6" w:rsidRPr="00FF5473" w:rsidRDefault="00325DB6" w:rsidP="00325DB6">
            <w:pPr>
              <w:tabs>
                <w:tab w:val="left" w:pos="708"/>
              </w:tabs>
              <w:ind w:left="57" w:right="-108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Координатор – Бровченко Н.О.</w:t>
            </w:r>
          </w:p>
          <w:p w:rsidR="0005744A" w:rsidRPr="00FF5473" w:rsidRDefault="0005744A" w:rsidP="00325DB6">
            <w:pPr>
              <w:tabs>
                <w:tab w:val="left" w:pos="708"/>
              </w:tabs>
              <w:ind w:left="57" w:right="-108"/>
              <w:jc w:val="both"/>
              <w:rPr>
                <w:bCs/>
                <w:color w:val="000000" w:themeColor="text1"/>
              </w:rPr>
            </w:pPr>
            <w:r w:rsidRPr="00FF5473">
              <w:rPr>
                <w:bCs/>
                <w:color w:val="000000" w:themeColor="text1"/>
              </w:rPr>
              <w:t>Руководители ОО</w:t>
            </w:r>
          </w:p>
        </w:tc>
      </w:tr>
    </w:tbl>
    <w:p w:rsidR="00534B0E" w:rsidRPr="00FF5473" w:rsidRDefault="00534B0E" w:rsidP="00893C00">
      <w:pPr>
        <w:rPr>
          <w:lang w:eastAsia="en-US"/>
        </w:rPr>
      </w:pPr>
    </w:p>
    <w:p w:rsidR="00534B0E" w:rsidRPr="00FF5473" w:rsidRDefault="00534B0E" w:rsidP="00DD0D7C">
      <w:pPr>
        <w:rPr>
          <w:lang w:eastAsia="en-US"/>
        </w:rPr>
      </w:pPr>
    </w:p>
    <w:p w:rsidR="0005744A" w:rsidRPr="00FF5473" w:rsidRDefault="0005744A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</w:rPr>
      </w:pPr>
    </w:p>
    <w:p w:rsidR="00E8136A" w:rsidRDefault="00E8136A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green"/>
        </w:rPr>
      </w:pPr>
    </w:p>
    <w:p w:rsidR="001C2F06" w:rsidRDefault="001C2F06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green"/>
        </w:rPr>
      </w:pPr>
    </w:p>
    <w:p w:rsidR="001C2F06" w:rsidRDefault="001C2F06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green"/>
        </w:rPr>
      </w:pPr>
    </w:p>
    <w:p w:rsidR="001C2F06" w:rsidRDefault="001C2F06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green"/>
        </w:rPr>
      </w:pPr>
    </w:p>
    <w:p w:rsidR="001C2F06" w:rsidRDefault="001C2F06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green"/>
        </w:rPr>
      </w:pPr>
    </w:p>
    <w:p w:rsidR="001C2F06" w:rsidRDefault="001C2F06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green"/>
        </w:rPr>
      </w:pPr>
    </w:p>
    <w:p w:rsidR="001C2F06" w:rsidRPr="00322ECF" w:rsidRDefault="001C2F06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green"/>
        </w:rPr>
      </w:pPr>
    </w:p>
    <w:p w:rsidR="00D26998" w:rsidRPr="00A17FBB" w:rsidRDefault="00973ABE" w:rsidP="00A65388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A65388" w:rsidRPr="00A17FBB">
        <w:rPr>
          <w:b/>
          <w:bCs/>
          <w:sz w:val="28"/>
          <w:szCs w:val="28"/>
        </w:rPr>
        <w:t xml:space="preserve">. </w:t>
      </w:r>
      <w:r w:rsidR="00D26998" w:rsidRPr="00A17FBB">
        <w:rPr>
          <w:b/>
          <w:bCs/>
          <w:sz w:val="28"/>
          <w:szCs w:val="28"/>
        </w:rPr>
        <w:t>План мероприяти</w:t>
      </w:r>
      <w:r w:rsidR="00F07AB1" w:rsidRPr="00A17FBB">
        <w:rPr>
          <w:b/>
          <w:bCs/>
          <w:sz w:val="28"/>
          <w:szCs w:val="28"/>
        </w:rPr>
        <w:t xml:space="preserve">й </w:t>
      </w:r>
      <w:r w:rsidR="00D00099" w:rsidRPr="00A17FBB">
        <w:rPr>
          <w:b/>
          <w:bCs/>
          <w:sz w:val="28"/>
          <w:szCs w:val="28"/>
        </w:rPr>
        <w:t>на 202</w:t>
      </w:r>
      <w:r w:rsidR="00D264A9" w:rsidRPr="00A17FBB">
        <w:rPr>
          <w:b/>
          <w:bCs/>
          <w:sz w:val="28"/>
          <w:szCs w:val="28"/>
        </w:rPr>
        <w:t>5</w:t>
      </w:r>
      <w:bookmarkStart w:id="0" w:name="_GoBack"/>
      <w:bookmarkEnd w:id="0"/>
      <w:r w:rsidR="00D264A9" w:rsidRPr="00A17FBB">
        <w:rPr>
          <w:b/>
          <w:bCs/>
          <w:sz w:val="28"/>
          <w:szCs w:val="28"/>
        </w:rPr>
        <w:t>-2026</w:t>
      </w:r>
      <w:r w:rsidR="00D26998" w:rsidRPr="00A17FBB">
        <w:rPr>
          <w:b/>
          <w:bCs/>
          <w:sz w:val="28"/>
          <w:szCs w:val="28"/>
        </w:rPr>
        <w:t xml:space="preserve"> учебный год</w:t>
      </w:r>
    </w:p>
    <w:tbl>
      <w:tblPr>
        <w:tblStyle w:val="a8"/>
        <w:tblpPr w:leftFromText="180" w:rightFromText="180" w:vertAnchor="text" w:tblpX="-67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701"/>
        <w:gridCol w:w="4678"/>
      </w:tblGrid>
      <w:tr w:rsidR="00D26998" w:rsidRPr="00A17FBB" w:rsidTr="00162AFA">
        <w:trPr>
          <w:trHeight w:val="309"/>
        </w:trPr>
        <w:tc>
          <w:tcPr>
            <w:tcW w:w="675" w:type="dxa"/>
          </w:tcPr>
          <w:p w:rsidR="00D26998" w:rsidRPr="00A17FBB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D26998" w:rsidRPr="00A17FBB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17FBB">
              <w:rPr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D26998" w:rsidRPr="00A17FBB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17FB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78" w:type="dxa"/>
          </w:tcPr>
          <w:p w:rsidR="00D26998" w:rsidRPr="00A17FBB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17FB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26998" w:rsidRPr="00A17FBB" w:rsidTr="00CA1072">
        <w:trPr>
          <w:trHeight w:val="178"/>
        </w:trPr>
        <w:tc>
          <w:tcPr>
            <w:tcW w:w="15134" w:type="dxa"/>
            <w:gridSpan w:val="4"/>
          </w:tcPr>
          <w:p w:rsidR="00D26998" w:rsidRPr="00A17FBB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17FBB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D26998" w:rsidRPr="00A17FBB" w:rsidTr="00162AFA">
        <w:trPr>
          <w:trHeight w:val="33"/>
        </w:trPr>
        <w:tc>
          <w:tcPr>
            <w:tcW w:w="15134" w:type="dxa"/>
            <w:gridSpan w:val="4"/>
          </w:tcPr>
          <w:p w:rsidR="00D26998" w:rsidRPr="00A17FBB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17FBB">
              <w:rPr>
                <w:b/>
                <w:bCs/>
              </w:rPr>
              <w:t>ОБЩЕЕ ОБРАЗОВАНИЕ</w:t>
            </w:r>
          </w:p>
        </w:tc>
      </w:tr>
      <w:tr w:rsidR="00D26998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26998" w:rsidRPr="00A17FBB" w:rsidRDefault="00D26998" w:rsidP="00CA1072">
            <w:pPr>
              <w:pStyle w:val="a4"/>
              <w:spacing w:before="0" w:beforeAutospacing="0" w:after="0" w:afterAutospacing="0"/>
              <w:jc w:val="center"/>
            </w:pPr>
            <w:r w:rsidRPr="00A17FBB"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D26998" w:rsidRPr="00A17FBB" w:rsidRDefault="00D26998" w:rsidP="00CA1072">
            <w:pPr>
              <w:pStyle w:val="a4"/>
              <w:spacing w:before="0" w:beforeAutospacing="0" w:after="0" w:afterAutospacing="0"/>
            </w:pPr>
            <w:r w:rsidRPr="00A17FBB">
              <w:t xml:space="preserve">Августовское </w:t>
            </w:r>
            <w:r w:rsidR="00660CA3">
              <w:t xml:space="preserve">педагогическое </w:t>
            </w:r>
            <w:r w:rsidRPr="00A17FBB">
              <w:t xml:space="preserve">совещание работников образования Киренского района </w:t>
            </w:r>
          </w:p>
          <w:p w:rsidR="00D26998" w:rsidRPr="00A17FBB" w:rsidRDefault="00D26998" w:rsidP="00CA1072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26998" w:rsidRPr="00A17FBB" w:rsidRDefault="00660CA3" w:rsidP="00CA1072">
            <w:pPr>
              <w:pStyle w:val="a4"/>
              <w:spacing w:before="0" w:beforeAutospacing="0" w:after="0" w:afterAutospacing="0"/>
              <w:jc w:val="center"/>
            </w:pPr>
            <w:r w:rsidRPr="00660CA3">
              <w:t>29</w:t>
            </w:r>
            <w:r w:rsidR="00CA1072" w:rsidRPr="00660CA3">
              <w:t>.</w:t>
            </w:r>
            <w:r w:rsidRPr="00660CA3">
              <w:t>08.2025</w:t>
            </w:r>
            <w:r w:rsidR="00D26998" w:rsidRPr="00660CA3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26998" w:rsidRPr="00A17FBB" w:rsidRDefault="00A17FBB" w:rsidP="00CA1072">
            <w:pPr>
              <w:pStyle w:val="a4"/>
              <w:spacing w:before="0" w:beforeAutospacing="0" w:after="0" w:afterAutospacing="0"/>
            </w:pPr>
            <w:proofErr w:type="gramStart"/>
            <w:r>
              <w:t>Сурова</w:t>
            </w:r>
            <w:proofErr w:type="gramEnd"/>
            <w:r w:rsidR="00D26998" w:rsidRPr="00A17FBB">
              <w:t xml:space="preserve"> О.П., начальник УО </w:t>
            </w:r>
          </w:p>
          <w:p w:rsidR="00D26998" w:rsidRPr="00A17FBB" w:rsidRDefault="00AE44E3" w:rsidP="00CA1072">
            <w:pPr>
              <w:pStyle w:val="a4"/>
              <w:spacing w:before="0" w:beforeAutospacing="0" w:after="0" w:afterAutospacing="0"/>
            </w:pPr>
            <w:r w:rsidRPr="00A17FBB">
              <w:t>Бровченко Н.О</w:t>
            </w:r>
            <w:r w:rsidR="00D26998" w:rsidRPr="00A17FBB">
              <w:t xml:space="preserve">., директор ЦРО, </w:t>
            </w:r>
          </w:p>
          <w:p w:rsidR="00D26998" w:rsidRPr="00A17FBB" w:rsidRDefault="00D26998" w:rsidP="00CA1072">
            <w:pPr>
              <w:pStyle w:val="a4"/>
              <w:spacing w:before="0" w:beforeAutospacing="0" w:after="0" w:afterAutospacing="0"/>
            </w:pPr>
            <w:r w:rsidRPr="00A17FBB">
              <w:t>методисты ЦРО, специалисты УО</w:t>
            </w:r>
          </w:p>
        </w:tc>
      </w:tr>
      <w:tr w:rsidR="00D26998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D26998" w:rsidRPr="00201773" w:rsidRDefault="00D26998" w:rsidP="00CA1072">
            <w:pPr>
              <w:pStyle w:val="a4"/>
              <w:spacing w:after="0"/>
              <w:jc w:val="center"/>
            </w:pPr>
            <w:r w:rsidRPr="00201773"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26998" w:rsidRPr="00201773" w:rsidRDefault="00CA1072" w:rsidP="003933C2">
            <w:pPr>
              <w:pStyle w:val="a4"/>
              <w:spacing w:after="0"/>
            </w:pPr>
            <w:r w:rsidRPr="00201773">
              <w:t>Приемка ОО к новому 202</w:t>
            </w:r>
            <w:r w:rsidR="00201773" w:rsidRPr="00201773">
              <w:t>5 – 2026</w:t>
            </w:r>
            <w:r w:rsidR="00D26998" w:rsidRPr="00201773">
              <w:t xml:space="preserve"> учебному году и отопительному сезону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6998" w:rsidRPr="00201773" w:rsidRDefault="003933C2" w:rsidP="00C50054">
            <w:pPr>
              <w:pStyle w:val="a4"/>
              <w:spacing w:before="0" w:beforeAutospacing="0" w:after="0" w:afterAutospacing="0"/>
              <w:jc w:val="center"/>
            </w:pPr>
            <w:r w:rsidRPr="00201773">
              <w:t>01</w:t>
            </w:r>
            <w:r w:rsidR="004F6F73" w:rsidRPr="00201773">
              <w:t>.08. -20</w:t>
            </w:r>
            <w:r w:rsidRPr="00201773">
              <w:t>.08.202</w:t>
            </w:r>
            <w:r w:rsidR="00201773" w:rsidRPr="00201773">
              <w:t>5</w:t>
            </w:r>
            <w:r w:rsidR="00D26998" w:rsidRPr="00201773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26998" w:rsidRPr="00201773" w:rsidRDefault="00201773" w:rsidP="00CA1072">
            <w:pPr>
              <w:pStyle w:val="a4"/>
              <w:spacing w:before="0" w:beforeAutospacing="0" w:after="0" w:afterAutospacing="0"/>
            </w:pPr>
            <w:proofErr w:type="gramStart"/>
            <w:r w:rsidRPr="00201773">
              <w:t>Суров</w:t>
            </w:r>
            <w:r w:rsidR="00D26998" w:rsidRPr="00201773">
              <w:t>а</w:t>
            </w:r>
            <w:proofErr w:type="gramEnd"/>
            <w:r w:rsidR="00D26998" w:rsidRPr="00201773">
              <w:t xml:space="preserve"> О.П., начальник УО</w:t>
            </w:r>
          </w:p>
          <w:p w:rsidR="00D26998" w:rsidRPr="00201773" w:rsidRDefault="00C50054" w:rsidP="00CA1072">
            <w:pPr>
              <w:pStyle w:val="a4"/>
              <w:spacing w:before="0" w:beforeAutospacing="0" w:after="0" w:afterAutospacing="0"/>
            </w:pPr>
            <w:r w:rsidRPr="00201773">
              <w:t xml:space="preserve">Курбатов Д.С., </w:t>
            </w:r>
            <w:r w:rsidR="00F7067D" w:rsidRPr="00201773">
              <w:t xml:space="preserve"> </w:t>
            </w:r>
            <w:proofErr w:type="spellStart"/>
            <w:r w:rsidR="00F7067D" w:rsidRPr="00201773">
              <w:t>Кулебякин</w:t>
            </w:r>
            <w:proofErr w:type="spellEnd"/>
            <w:r w:rsidR="00F7067D" w:rsidRPr="00201773">
              <w:t xml:space="preserve"> В.П.</w:t>
            </w:r>
            <w:r w:rsidR="00F7067D">
              <w:t xml:space="preserve">, </w:t>
            </w:r>
            <w:r w:rsidR="00201773" w:rsidRPr="00201773">
              <w:t xml:space="preserve"> специалист УО</w:t>
            </w:r>
            <w:r w:rsidR="00F7067D">
              <w:t xml:space="preserve">, </w:t>
            </w:r>
            <w:r w:rsidR="00D26998" w:rsidRPr="00201773">
              <w:t>Руководители ОО</w:t>
            </w:r>
          </w:p>
        </w:tc>
      </w:tr>
      <w:tr w:rsidR="00D26998" w:rsidRPr="00322ECF" w:rsidTr="00162AFA">
        <w:trPr>
          <w:trHeight w:val="504"/>
        </w:trPr>
        <w:tc>
          <w:tcPr>
            <w:tcW w:w="675" w:type="dxa"/>
            <w:tcBorders>
              <w:bottom w:val="single" w:sz="4" w:space="0" w:color="auto"/>
            </w:tcBorders>
          </w:tcPr>
          <w:p w:rsidR="00D26998" w:rsidRPr="00201773" w:rsidRDefault="00D26998" w:rsidP="00CA1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1773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26998" w:rsidRPr="00201773" w:rsidRDefault="00D26998" w:rsidP="00C500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1773">
              <w:rPr>
                <w:color w:val="000000"/>
              </w:rPr>
              <w:t xml:space="preserve">Мониторинг приемки образовательных учреждений </w:t>
            </w:r>
            <w:r w:rsidR="003D1ADF" w:rsidRPr="00201773">
              <w:rPr>
                <w:rFonts w:ascii="Times New Roman CYR" w:hAnsi="Times New Roman CYR" w:cs="Times New Roman CYR"/>
                <w:color w:val="000000"/>
              </w:rPr>
              <w:t xml:space="preserve"> к новому 202</w:t>
            </w:r>
            <w:r w:rsidR="00201773" w:rsidRPr="00201773">
              <w:rPr>
                <w:rFonts w:ascii="Times New Roman CYR" w:hAnsi="Times New Roman CYR" w:cs="Times New Roman CYR"/>
                <w:color w:val="000000"/>
              </w:rPr>
              <w:t>5-2026</w:t>
            </w:r>
            <w:r w:rsidR="00F843F5">
              <w:rPr>
                <w:rFonts w:ascii="Times New Roman CYR" w:hAnsi="Times New Roman CYR" w:cs="Times New Roman CYR"/>
                <w:color w:val="000000"/>
              </w:rPr>
              <w:t xml:space="preserve"> учебному году (ежедневно)</w:t>
            </w:r>
            <w:r w:rsidRPr="00201773"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6998" w:rsidRPr="00201773" w:rsidRDefault="00F843F5" w:rsidP="00650AB4">
            <w:pPr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F3925" w:rsidRPr="00201773">
              <w:rPr>
                <w:rFonts w:eastAsia="Calibri"/>
              </w:rPr>
              <w:t xml:space="preserve">  01</w:t>
            </w:r>
            <w:r w:rsidR="0097691D" w:rsidRPr="00201773">
              <w:rPr>
                <w:rFonts w:eastAsia="Calibri"/>
              </w:rPr>
              <w:t>.08.- 20.08.</w:t>
            </w:r>
            <w:r w:rsidR="00201773" w:rsidRPr="00201773">
              <w:rPr>
                <w:rFonts w:eastAsia="Calibri"/>
              </w:rPr>
              <w:t>2025</w:t>
            </w:r>
            <w:r w:rsidR="00D26998" w:rsidRPr="00201773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26998" w:rsidRPr="00201773" w:rsidRDefault="00201773" w:rsidP="006E7069">
            <w:pPr>
              <w:pStyle w:val="a4"/>
              <w:spacing w:after="0"/>
              <w:rPr>
                <w:rFonts w:eastAsia="Calibri"/>
              </w:rPr>
            </w:pPr>
            <w:r>
              <w:t>Курбатов Д.С.,</w:t>
            </w:r>
            <w:r w:rsidR="006E7069" w:rsidRPr="00201773">
              <w:t xml:space="preserve"> специалист УО</w:t>
            </w:r>
          </w:p>
        </w:tc>
      </w:tr>
      <w:tr w:rsidR="00D26998" w:rsidRPr="00322ECF" w:rsidTr="00162AFA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D26998" w:rsidRPr="00201773" w:rsidRDefault="00D26998" w:rsidP="00CA1072">
            <w:pPr>
              <w:pStyle w:val="a4"/>
              <w:spacing w:after="0"/>
              <w:jc w:val="center"/>
            </w:pPr>
            <w:r w:rsidRPr="00201773"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26998" w:rsidRPr="00201773" w:rsidRDefault="00D26998" w:rsidP="00CA10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1773">
              <w:rPr>
                <w:rFonts w:ascii="Times New Roman CYR" w:hAnsi="Times New Roman CYR" w:cs="Times New Roman CYR"/>
                <w:color w:val="000000"/>
              </w:rPr>
              <w:t>Подготовка типового доклада о гот</w:t>
            </w:r>
            <w:r w:rsidR="00201773" w:rsidRPr="00201773">
              <w:rPr>
                <w:rFonts w:ascii="Times New Roman CYR" w:hAnsi="Times New Roman CYR" w:cs="Times New Roman CYR"/>
                <w:color w:val="000000"/>
              </w:rPr>
              <w:t>овности учреждений к новому 2025-2026</w:t>
            </w:r>
            <w:r w:rsidRPr="00201773">
              <w:rPr>
                <w:rFonts w:ascii="Times New Roman CYR" w:hAnsi="Times New Roman CYR" w:cs="Times New Roman CYR"/>
                <w:color w:val="000000"/>
              </w:rPr>
              <w:t xml:space="preserve"> учебному году в Министерство образования Иркутской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6998" w:rsidRPr="00201773" w:rsidRDefault="003D1ADF" w:rsidP="00CA1072">
            <w:pPr>
              <w:ind w:right="-108"/>
              <w:jc w:val="center"/>
              <w:rPr>
                <w:rFonts w:eastAsia="Calibri"/>
              </w:rPr>
            </w:pPr>
            <w:r w:rsidRPr="00201773">
              <w:rPr>
                <w:rFonts w:eastAsia="Calibri"/>
              </w:rPr>
              <w:t>20</w:t>
            </w:r>
            <w:r w:rsidR="00201773" w:rsidRPr="00201773">
              <w:rPr>
                <w:rFonts w:eastAsia="Calibri"/>
              </w:rPr>
              <w:t>.08.2025</w:t>
            </w:r>
            <w:r w:rsidR="00D26998" w:rsidRPr="00201773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F3925" w:rsidRPr="00201773" w:rsidRDefault="005F3925" w:rsidP="005F3925">
            <w:pPr>
              <w:pStyle w:val="a4"/>
              <w:spacing w:after="0" w:afterAutospacing="0"/>
            </w:pPr>
            <w:r w:rsidRPr="00201773">
              <w:t xml:space="preserve">Поляченко М.Г., заместитель начальника </w:t>
            </w:r>
          </w:p>
          <w:p w:rsidR="00D26998" w:rsidRPr="00201773" w:rsidRDefault="005F3925" w:rsidP="005F3925">
            <w:pPr>
              <w:autoSpaceDE w:val="0"/>
              <w:autoSpaceDN w:val="0"/>
              <w:adjustRightInd w:val="0"/>
            </w:pPr>
            <w:r w:rsidRPr="00201773">
              <w:t>Курбатов Д.С., ведущий специалист УО</w:t>
            </w:r>
          </w:p>
        </w:tc>
      </w:tr>
      <w:tr w:rsidR="00071307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after="0"/>
              <w:jc w:val="center"/>
            </w:pPr>
            <w:r w:rsidRPr="00201773"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01773" w:rsidRDefault="00201773" w:rsidP="00071307">
            <w:pPr>
              <w:pStyle w:val="a4"/>
              <w:spacing w:after="0"/>
            </w:pPr>
            <w:r w:rsidRPr="00201773">
              <w:t>Комплектование  МКДОУ на 2025 – 2026</w:t>
            </w:r>
            <w:r w:rsidR="00071307" w:rsidRPr="00201773">
              <w:t xml:space="preserve">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201773">
              <w:t>до</w:t>
            </w:r>
          </w:p>
          <w:p w:rsidR="00071307" w:rsidRPr="00201773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201773">
              <w:t>25.08</w:t>
            </w:r>
            <w:r w:rsidR="00201773" w:rsidRPr="00201773">
              <w:t>.2025</w:t>
            </w:r>
            <w:r w:rsidRPr="00201773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01773" w:rsidRDefault="00C50054" w:rsidP="00C50054">
            <w:pPr>
              <w:pStyle w:val="a4"/>
              <w:spacing w:before="0" w:beforeAutospacing="0" w:after="0" w:afterAutospacing="0"/>
            </w:pPr>
            <w:r w:rsidRPr="00201773">
              <w:t>Арбатская Е.С., консультант УО</w:t>
            </w:r>
          </w:p>
          <w:p w:rsidR="00071307" w:rsidRPr="00201773" w:rsidRDefault="00071307" w:rsidP="00071307">
            <w:pPr>
              <w:pStyle w:val="a4"/>
              <w:spacing w:before="0" w:beforeAutospacing="0" w:after="0" w:afterAutospacing="0"/>
            </w:pPr>
            <w:r w:rsidRPr="00201773">
              <w:t>руководители МКДОУ</w:t>
            </w:r>
          </w:p>
        </w:tc>
      </w:tr>
      <w:tr w:rsidR="00071307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01773" w:rsidRDefault="003B112F" w:rsidP="00071307">
            <w:pPr>
              <w:pStyle w:val="a4"/>
              <w:spacing w:after="0"/>
              <w:jc w:val="center"/>
            </w:pPr>
            <w:r w:rsidRPr="00201773">
              <w:t>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after="0"/>
            </w:pPr>
            <w:r w:rsidRPr="00201773">
              <w:t>Организация летнего отдыха, оздоровления и занятости детей образовательных организаций.  Организация трудовой занятости несовершеннолетних, в том числе состоящих на профилактических учетах.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201773" w:rsidRDefault="00285C8E" w:rsidP="00071307">
            <w:pPr>
              <w:pStyle w:val="a4"/>
              <w:spacing w:before="0" w:beforeAutospacing="0" w:after="0" w:afterAutospacing="0"/>
              <w:jc w:val="center"/>
            </w:pPr>
            <w:r w:rsidRPr="00201773">
              <w:t>в течение месяца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01773" w:rsidRDefault="00071307" w:rsidP="00201773">
            <w:pPr>
              <w:pStyle w:val="a4"/>
              <w:spacing w:before="0" w:beforeAutospacing="0" w:after="0" w:afterAutospacing="0"/>
            </w:pPr>
            <w:r w:rsidRPr="00201773">
              <w:rPr>
                <w:color w:val="000000"/>
              </w:rPr>
              <w:t>Мерщий Т.А., директор МАУ ДО ДЮЦ «Гармония»</w:t>
            </w:r>
          </w:p>
        </w:tc>
      </w:tr>
      <w:tr w:rsidR="00071307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01773" w:rsidRDefault="003B112F" w:rsidP="00071307">
            <w:pPr>
              <w:pStyle w:val="a4"/>
              <w:spacing w:after="0"/>
              <w:jc w:val="center"/>
            </w:pPr>
            <w:r w:rsidRPr="00201773"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rPr>
                <w:color w:val="000000"/>
              </w:rPr>
            </w:pPr>
            <w:r w:rsidRPr="00201773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201773" w:rsidRDefault="00071307" w:rsidP="0070279A">
            <w:pPr>
              <w:ind w:right="-58"/>
              <w:jc w:val="center"/>
              <w:rPr>
                <w:rFonts w:eastAsia="Calibri"/>
              </w:rPr>
            </w:pPr>
            <w:r w:rsidRPr="00201773">
              <w:rPr>
                <w:rFonts w:eastAsia="Calibri"/>
              </w:rPr>
              <w:t>20.08.202</w:t>
            </w:r>
            <w:r w:rsidR="00201773" w:rsidRPr="00201773">
              <w:rPr>
                <w:rFonts w:eastAsia="Calibri"/>
              </w:rPr>
              <w:t>5</w:t>
            </w:r>
            <w:r w:rsidRPr="00201773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01773" w:rsidRDefault="00F7067D" w:rsidP="00071307">
            <w:r w:rsidRPr="00F7067D">
              <w:t>Мерщий Т.А., директор МАУ ДО ДЮЦ «Гармония»</w:t>
            </w:r>
          </w:p>
        </w:tc>
      </w:tr>
      <w:tr w:rsidR="00071307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01773" w:rsidRDefault="003B112F" w:rsidP="00071307">
            <w:pPr>
              <w:pStyle w:val="a4"/>
              <w:spacing w:after="0"/>
              <w:jc w:val="center"/>
            </w:pPr>
            <w:r w:rsidRPr="00201773"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rPr>
                <w:b/>
              </w:rPr>
            </w:pPr>
            <w:r w:rsidRPr="00201773">
              <w:t>Согласование годового календарного учебного графика работы  образовательных учре</w:t>
            </w:r>
            <w:r w:rsidR="00201773" w:rsidRPr="00201773">
              <w:t>ждений Киренского района на 2025-2026</w:t>
            </w:r>
            <w:r w:rsidRPr="00201773">
              <w:t xml:space="preserve"> учебный год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201773" w:rsidRDefault="00071307" w:rsidP="00C50054">
            <w:pPr>
              <w:pStyle w:val="a4"/>
              <w:spacing w:before="0" w:beforeAutospacing="0" w:after="0" w:afterAutospacing="0"/>
              <w:jc w:val="center"/>
            </w:pPr>
            <w:r w:rsidRPr="00201773">
              <w:t>01.08.202</w:t>
            </w:r>
            <w:r w:rsidR="00201773" w:rsidRPr="00201773">
              <w:t>5</w:t>
            </w:r>
            <w:r w:rsidRPr="00201773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201773">
              <w:t xml:space="preserve">Зырянова С.Л., заместитель начальника    </w:t>
            </w:r>
          </w:p>
        </w:tc>
      </w:tr>
      <w:tr w:rsidR="00071307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01773" w:rsidRDefault="003B112F" w:rsidP="00071307">
            <w:pPr>
              <w:pStyle w:val="a4"/>
              <w:spacing w:after="0"/>
              <w:jc w:val="center"/>
            </w:pPr>
            <w:r w:rsidRPr="00201773"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before="0" w:beforeAutospacing="0" w:after="0" w:afterAutospacing="0"/>
            </w:pPr>
            <w:r w:rsidRPr="00201773">
              <w:t xml:space="preserve">Сбор информации  по движению </w:t>
            </w:r>
            <w:proofErr w:type="gramStart"/>
            <w:r w:rsidRPr="00201773">
              <w:t>обучающихся</w:t>
            </w:r>
            <w:proofErr w:type="gramEnd"/>
            <w:r w:rsidRPr="00201773">
              <w:t xml:space="preserve"> в летний период. Всеобуч. </w:t>
            </w:r>
          </w:p>
          <w:p w:rsidR="00071307" w:rsidRPr="00201773" w:rsidRDefault="00071307" w:rsidP="00071307">
            <w:pPr>
              <w:pStyle w:val="a4"/>
              <w:spacing w:before="0" w:beforeAutospacing="0" w:after="0" w:afterAutospacing="0"/>
            </w:pPr>
            <w:r w:rsidRPr="00201773">
              <w:t>Учет первоклассников. Определение выпускников 9-х, 11-х классов.</w:t>
            </w:r>
          </w:p>
          <w:p w:rsidR="00071307" w:rsidRPr="00201773" w:rsidRDefault="00071307" w:rsidP="00F7067D">
            <w:pPr>
              <w:pStyle w:val="a4"/>
              <w:spacing w:before="0" w:beforeAutospacing="0" w:after="0" w:afterAutospacing="0"/>
            </w:pPr>
            <w:r w:rsidRPr="00201773">
              <w:t xml:space="preserve">Документы о зачислении </w:t>
            </w:r>
            <w:r w:rsidR="00F7067D">
              <w:t>в пришкольный интернат</w:t>
            </w:r>
            <w:r w:rsidRPr="00201773">
              <w:t xml:space="preserve">. </w:t>
            </w:r>
            <w:r w:rsidR="00F7067D">
              <w:t>Подвоз детей</w:t>
            </w:r>
            <w:r w:rsidRPr="00201773"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201773" w:rsidRDefault="00201773" w:rsidP="00071307">
            <w:pPr>
              <w:pStyle w:val="a4"/>
              <w:spacing w:before="0" w:beforeAutospacing="0" w:after="0" w:afterAutospacing="0"/>
              <w:jc w:val="center"/>
            </w:pPr>
            <w:r w:rsidRPr="00201773">
              <w:t>28.08. – 29.08.2025</w:t>
            </w:r>
            <w:r w:rsidR="00071307" w:rsidRPr="00201773">
              <w:t xml:space="preserve"> г.</w:t>
            </w:r>
          </w:p>
          <w:p w:rsidR="00071307" w:rsidRPr="00201773" w:rsidRDefault="00071307" w:rsidP="00071307">
            <w:pPr>
              <w:pStyle w:val="a4"/>
              <w:spacing w:before="0" w:beforeAutospacing="0" w:after="0" w:afterAutospacing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201773">
              <w:t xml:space="preserve">Зырянова С.Л., заместитель начальника    </w:t>
            </w:r>
          </w:p>
          <w:p w:rsidR="00C50054" w:rsidRPr="00201773" w:rsidRDefault="00C50054" w:rsidP="00071307">
            <w:r w:rsidRPr="00201773">
              <w:t>Арбатская Е.С., консультант УО</w:t>
            </w:r>
          </w:p>
          <w:p w:rsidR="00071307" w:rsidRPr="00201773" w:rsidRDefault="00C50054" w:rsidP="00071307">
            <w:r w:rsidRPr="00201773">
              <w:t>Воробьева Д.В., консультант УО</w:t>
            </w:r>
          </w:p>
        </w:tc>
      </w:tr>
      <w:tr w:rsidR="00071307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01773" w:rsidRDefault="003B112F" w:rsidP="00071307">
            <w:pPr>
              <w:pStyle w:val="a4"/>
              <w:spacing w:after="0"/>
              <w:jc w:val="center"/>
            </w:pPr>
            <w:r w:rsidRPr="00201773"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r w:rsidRPr="00201773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F3B" w:rsidRPr="00201773" w:rsidRDefault="00180F3B" w:rsidP="00180F3B">
            <w:pPr>
              <w:jc w:val="center"/>
              <w:rPr>
                <w:rFonts w:eastAsia="Calibri"/>
              </w:rPr>
            </w:pPr>
            <w:r w:rsidRPr="00201773">
              <w:rPr>
                <w:rFonts w:eastAsia="Calibri"/>
              </w:rPr>
              <w:t>до</w:t>
            </w:r>
          </w:p>
          <w:p w:rsidR="00071307" w:rsidRPr="00201773" w:rsidRDefault="00201773" w:rsidP="00180F3B">
            <w:pPr>
              <w:jc w:val="center"/>
              <w:rPr>
                <w:rFonts w:eastAsia="Calibri"/>
              </w:rPr>
            </w:pPr>
            <w:r w:rsidRPr="00201773">
              <w:rPr>
                <w:rFonts w:eastAsia="Calibri"/>
              </w:rPr>
              <w:t>10.08.2025</w:t>
            </w:r>
            <w:r w:rsidR="00180F3B" w:rsidRPr="00201773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01773">
              <w:rPr>
                <w:color w:val="000000"/>
              </w:rPr>
              <w:t xml:space="preserve">Воробьева Д.В., консультант  </w:t>
            </w:r>
            <w:r w:rsidR="00180F3B" w:rsidRPr="00201773">
              <w:rPr>
                <w:color w:val="000000"/>
              </w:rPr>
              <w:t>УО</w:t>
            </w:r>
          </w:p>
          <w:p w:rsidR="00071307" w:rsidRPr="00201773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01773" w:rsidRDefault="003B112F" w:rsidP="00071307">
            <w:pPr>
              <w:pStyle w:val="a4"/>
              <w:spacing w:after="0"/>
              <w:jc w:val="center"/>
            </w:pPr>
            <w:r w:rsidRPr="00201773"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after="0"/>
            </w:pPr>
            <w:r w:rsidRPr="00201773">
              <w:t>Планирование работы на  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201773" w:rsidRDefault="00201773" w:rsidP="00071307">
            <w:pPr>
              <w:pStyle w:val="a4"/>
              <w:spacing w:before="0" w:beforeAutospacing="0" w:after="0" w:afterAutospacing="0"/>
              <w:jc w:val="center"/>
            </w:pPr>
            <w:r w:rsidRPr="00201773">
              <w:t>20.08.2025</w:t>
            </w:r>
            <w:r w:rsidR="00071307" w:rsidRPr="00201773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before="0" w:beforeAutospacing="0" w:after="0" w:afterAutospacing="0"/>
            </w:pPr>
            <w:r w:rsidRPr="00201773">
              <w:t xml:space="preserve">Зырянова С.Л., заместитель начальника   </w:t>
            </w:r>
          </w:p>
        </w:tc>
      </w:tr>
      <w:tr w:rsidR="00071307" w:rsidRPr="00322ECF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01773" w:rsidRDefault="003B112F" w:rsidP="00071307">
            <w:pPr>
              <w:pStyle w:val="a4"/>
              <w:spacing w:after="0"/>
              <w:jc w:val="center"/>
            </w:pPr>
            <w:r w:rsidRPr="00201773"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before="0" w:beforeAutospacing="0" w:after="0" w:afterAutospacing="0"/>
            </w:pPr>
            <w:r w:rsidRPr="00201773">
              <w:rPr>
                <w:bCs/>
              </w:rPr>
              <w:t xml:space="preserve">Отчеты, приказы, информационные письма. </w:t>
            </w:r>
            <w:r w:rsidRPr="00201773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201773">
              <w:t>в течение месяца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01773" w:rsidRDefault="00071307" w:rsidP="00071307">
            <w:pPr>
              <w:pStyle w:val="a4"/>
              <w:spacing w:before="0" w:beforeAutospacing="0" w:after="0" w:afterAutospacing="0"/>
            </w:pPr>
            <w:r w:rsidRPr="00201773">
              <w:t>специалисты управления образования, методисты ЦРО</w:t>
            </w:r>
          </w:p>
        </w:tc>
      </w:tr>
      <w:tr w:rsidR="00071307" w:rsidRPr="00322ECF" w:rsidTr="00162AFA">
        <w:trPr>
          <w:trHeight w:val="39"/>
        </w:trPr>
        <w:tc>
          <w:tcPr>
            <w:tcW w:w="15134" w:type="dxa"/>
            <w:gridSpan w:val="4"/>
            <w:tcBorders>
              <w:bottom w:val="single" w:sz="4" w:space="0" w:color="auto"/>
            </w:tcBorders>
          </w:tcPr>
          <w:p w:rsidR="00071307" w:rsidRPr="00322ECF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201773">
              <w:rPr>
                <w:b/>
                <w:sz w:val="28"/>
                <w:szCs w:val="28"/>
              </w:rPr>
              <w:t>СЕНТЯБРЬ</w:t>
            </w:r>
          </w:p>
        </w:tc>
      </w:tr>
      <w:tr w:rsidR="00071307" w:rsidRPr="00322ECF" w:rsidTr="00162AFA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after="0"/>
              <w:jc w:val="center"/>
            </w:pPr>
            <w:r w:rsidRPr="00474D94"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after="0"/>
            </w:pPr>
            <w:r w:rsidRPr="00474D94">
              <w:t>Торжественные линейки «День знаний», посвященные началу учебного года.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6D2979" w:rsidP="00071307">
            <w:pPr>
              <w:tabs>
                <w:tab w:val="left" w:pos="1620"/>
              </w:tabs>
              <w:jc w:val="center"/>
            </w:pPr>
            <w:r>
              <w:t>01.09.2025</w:t>
            </w:r>
            <w:r w:rsidR="00071307"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tabs>
                <w:tab w:val="left" w:pos="1620"/>
              </w:tabs>
            </w:pPr>
            <w:r w:rsidRPr="00474D94">
              <w:t>Специалисты управления образования, методисты МКУ ЦРО, руководители ОО</w:t>
            </w:r>
          </w:p>
        </w:tc>
      </w:tr>
      <w:tr w:rsidR="00071307" w:rsidRPr="00322ECF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jc w:val="center"/>
              <w:rPr>
                <w:color w:val="000000"/>
              </w:rPr>
            </w:pPr>
            <w:r w:rsidRPr="00474D94">
              <w:rPr>
                <w:color w:val="000000"/>
              </w:rPr>
              <w:lastRenderedPageBreak/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before="0" w:beforeAutospacing="0" w:after="0" w:afterAutospacing="0"/>
            </w:pPr>
            <w:r w:rsidRPr="00474D94">
              <w:t>Комплектование классов в образовательных организациях района. Сог</w:t>
            </w:r>
            <w:r w:rsidR="00201773" w:rsidRPr="00474D94">
              <w:t>ласование учебных планов на 2025 – 2026</w:t>
            </w:r>
            <w:r w:rsidRPr="00474D94">
              <w:t xml:space="preserve"> учебный год</w:t>
            </w:r>
          </w:p>
          <w:p w:rsidR="00071307" w:rsidRPr="00474D94" w:rsidRDefault="00071307" w:rsidP="00071307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474D94">
              <w:t>до</w:t>
            </w:r>
          </w:p>
          <w:p w:rsidR="00071307" w:rsidRPr="00474D94" w:rsidRDefault="00474D94" w:rsidP="00071307">
            <w:pPr>
              <w:pStyle w:val="a4"/>
              <w:spacing w:before="0" w:beforeAutospacing="0" w:after="0" w:afterAutospacing="0"/>
              <w:jc w:val="center"/>
            </w:pPr>
            <w:r w:rsidRPr="00474D94">
              <w:t>04.09.2025</w:t>
            </w:r>
            <w:r w:rsidR="00071307"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pPr>
              <w:pStyle w:val="a4"/>
              <w:spacing w:before="0" w:beforeAutospacing="0" w:after="0" w:afterAutospacing="0"/>
              <w:ind w:right="-108"/>
            </w:pPr>
            <w:proofErr w:type="gramStart"/>
            <w:r w:rsidRPr="00474D94">
              <w:t>Сурова</w:t>
            </w:r>
            <w:proofErr w:type="gramEnd"/>
            <w:r w:rsidR="00071307" w:rsidRPr="00474D94">
              <w:t xml:space="preserve"> О.П., начальник УО </w:t>
            </w:r>
          </w:p>
          <w:p w:rsidR="00071307" w:rsidRPr="00474D94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474D94">
              <w:t>Зырянова С.Л., заместитель начальника УО</w:t>
            </w:r>
          </w:p>
          <w:p w:rsidR="00071307" w:rsidRPr="00474D94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474D94">
              <w:t xml:space="preserve">Поляченко М.Г., заместитель начальника </w:t>
            </w:r>
          </w:p>
          <w:p w:rsidR="00071307" w:rsidRPr="00474D94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474D94">
              <w:t>Руководители ОО</w:t>
            </w:r>
          </w:p>
        </w:tc>
      </w:tr>
      <w:tr w:rsidR="00071307" w:rsidRPr="00322ECF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jc w:val="center"/>
              <w:rPr>
                <w:color w:val="000000"/>
              </w:rPr>
            </w:pPr>
            <w:r w:rsidRPr="00474D94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474D94">
            <w:pPr>
              <w:rPr>
                <w:color w:val="000000"/>
              </w:rPr>
            </w:pPr>
            <w:r w:rsidRPr="00474D94">
              <w:rPr>
                <w:color w:val="000000"/>
              </w:rPr>
              <w:t xml:space="preserve">Формирование пакета документов для организации  семейного, индивидуального, интегрированного обучения, обучения на дому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pPr>
              <w:jc w:val="center"/>
            </w:pPr>
            <w:r w:rsidRPr="00474D94">
              <w:rPr>
                <w:rFonts w:eastAsia="Calibri"/>
              </w:rPr>
              <w:t>сдать до 02.09.2025</w:t>
            </w:r>
            <w:r w:rsidR="00071307" w:rsidRPr="00474D94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74D94" w:rsidRPr="00474D94" w:rsidRDefault="00474D94" w:rsidP="00474D94">
            <w:pPr>
              <w:pStyle w:val="a4"/>
              <w:spacing w:before="0" w:beforeAutospacing="0" w:after="0" w:afterAutospacing="0"/>
              <w:ind w:right="-108"/>
            </w:pPr>
            <w:r w:rsidRPr="00474D94">
              <w:t>Зырянова С.Л., заместитель начальника УО</w:t>
            </w:r>
          </w:p>
          <w:p w:rsidR="00071307" w:rsidRPr="00474D94" w:rsidRDefault="00071307" w:rsidP="00071307"/>
        </w:tc>
      </w:tr>
      <w:tr w:rsidR="00071307" w:rsidRPr="00322ECF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D94"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285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D94">
              <w:t xml:space="preserve">Предоставление информации о детях, проживающих в пришкольном интернате. (Ф.И.О., дата рождения, класс, </w:t>
            </w:r>
            <w:r w:rsidR="00285C8E" w:rsidRPr="00474D94">
              <w:t xml:space="preserve">маршрут, </w:t>
            </w:r>
            <w:r w:rsidRPr="00474D94">
              <w:t>домашний адрес)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pPr>
              <w:jc w:val="center"/>
              <w:rPr>
                <w:rFonts w:eastAsia="Calibri"/>
              </w:rPr>
            </w:pPr>
            <w:r w:rsidRPr="00474D94">
              <w:rPr>
                <w:rFonts w:eastAsia="Calibri"/>
              </w:rPr>
              <w:t>05.09.2025</w:t>
            </w:r>
            <w:r w:rsidR="00071307" w:rsidRPr="00474D94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071307" w:rsidP="00180F3B">
            <w:r w:rsidRPr="00474D94">
              <w:rPr>
                <w:color w:val="000000"/>
              </w:rPr>
              <w:t xml:space="preserve">Воробьева Д.В., консультант  </w:t>
            </w:r>
            <w:r w:rsidR="00180F3B" w:rsidRPr="00474D94">
              <w:rPr>
                <w:color w:val="000000"/>
              </w:rPr>
              <w:t>УО</w:t>
            </w:r>
          </w:p>
        </w:tc>
      </w:tr>
      <w:tr w:rsidR="00071307" w:rsidRPr="00322ECF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autoSpaceDE w:val="0"/>
              <w:autoSpaceDN w:val="0"/>
              <w:adjustRightInd w:val="0"/>
              <w:jc w:val="center"/>
            </w:pPr>
            <w:r w:rsidRPr="00474D94"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autoSpaceDE w:val="0"/>
              <w:autoSpaceDN w:val="0"/>
              <w:adjustRightInd w:val="0"/>
            </w:pPr>
            <w:r w:rsidRPr="00474D94">
              <w:t>Формирование списков обучающихся, планирующих обучение на курсах по вождению в автошколе «Техник»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pPr>
              <w:jc w:val="center"/>
              <w:rPr>
                <w:rFonts w:eastAsia="Calibri"/>
              </w:rPr>
            </w:pPr>
            <w:r w:rsidRPr="00474D94">
              <w:rPr>
                <w:rFonts w:eastAsia="Calibri"/>
              </w:rPr>
              <w:t>22.09.2025</w:t>
            </w:r>
            <w:r w:rsidR="00071307" w:rsidRPr="00474D94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071307" w:rsidP="00180F3B">
            <w:pPr>
              <w:rPr>
                <w:color w:val="000000"/>
              </w:rPr>
            </w:pPr>
            <w:r w:rsidRPr="00474D94">
              <w:rPr>
                <w:color w:val="000000"/>
              </w:rPr>
              <w:t xml:space="preserve">Воробьева Д.В., консультант  </w:t>
            </w:r>
            <w:r w:rsidR="00180F3B" w:rsidRPr="00474D94">
              <w:rPr>
                <w:color w:val="000000"/>
              </w:rPr>
              <w:t>УО</w:t>
            </w:r>
          </w:p>
        </w:tc>
      </w:tr>
      <w:tr w:rsidR="00071307" w:rsidRPr="00322ECF" w:rsidTr="00973ABE">
        <w:trPr>
          <w:trHeight w:val="302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jc w:val="center"/>
            </w:pPr>
            <w:r w:rsidRPr="00474D94">
              <w:t>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r w:rsidRPr="00474D94">
              <w:t>Проведение операции «Каждого ребенка за парту»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285C8E" w:rsidP="00285C8E">
            <w:pPr>
              <w:jc w:val="center"/>
              <w:rPr>
                <w:bCs/>
              </w:rPr>
            </w:pPr>
            <w:r w:rsidRPr="00474D94">
              <w:rPr>
                <w:bCs/>
              </w:rPr>
              <w:t xml:space="preserve">в течение месяца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r w:rsidRPr="00474D94">
              <w:t>Мерщий Т.А., директор ДЮЦ Гармония</w:t>
            </w:r>
          </w:p>
        </w:tc>
      </w:tr>
      <w:tr w:rsidR="00071307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5"/>
              <w:jc w:val="center"/>
            </w:pPr>
            <w:r w:rsidRPr="00474D94"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5"/>
              <w:jc w:val="both"/>
            </w:pPr>
            <w:r w:rsidRPr="00474D94">
              <w:t xml:space="preserve">Планирование деятельности на учебный год совместно с КДН, МО МВД, органами опеки и попечительства и др.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jc w:val="center"/>
              <w:rPr>
                <w:bCs/>
              </w:rPr>
            </w:pPr>
            <w:r w:rsidRPr="00474D94">
              <w:rPr>
                <w:bCs/>
              </w:rPr>
              <w:t>до</w:t>
            </w:r>
          </w:p>
          <w:p w:rsidR="00071307" w:rsidRPr="00474D94" w:rsidRDefault="00474D94" w:rsidP="00071307">
            <w:pPr>
              <w:jc w:val="center"/>
              <w:rPr>
                <w:bCs/>
              </w:rPr>
            </w:pPr>
            <w:r w:rsidRPr="00474D94">
              <w:rPr>
                <w:bCs/>
              </w:rPr>
              <w:t>20.09.2025</w:t>
            </w:r>
            <w:r w:rsidR="00071307" w:rsidRPr="00474D94"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r w:rsidRPr="00474D94">
              <w:t>Мерщий Т.А., директор ДЮЦ Гармония</w:t>
            </w:r>
          </w:p>
        </w:tc>
      </w:tr>
      <w:tr w:rsidR="00071307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5"/>
              <w:jc w:val="center"/>
            </w:pPr>
            <w:r w:rsidRPr="00474D94"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5"/>
              <w:jc w:val="both"/>
            </w:pPr>
            <w:r w:rsidRPr="00474D94">
              <w:t>Сверка банков данных на неблагополучных детей и семей совместно с КДН и ЗП, МО МВД, органами опеки и попечительства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jc w:val="center"/>
              <w:rPr>
                <w:bCs/>
              </w:rPr>
            </w:pPr>
            <w:r w:rsidRPr="00474D94">
              <w:rPr>
                <w:bCs/>
              </w:rPr>
              <w:t>до</w:t>
            </w:r>
          </w:p>
          <w:p w:rsidR="00071307" w:rsidRPr="00474D94" w:rsidRDefault="00474D94" w:rsidP="00071307">
            <w:pPr>
              <w:jc w:val="center"/>
              <w:rPr>
                <w:bCs/>
              </w:rPr>
            </w:pPr>
            <w:r w:rsidRPr="00474D94">
              <w:rPr>
                <w:bCs/>
              </w:rPr>
              <w:t>10.09.2025</w:t>
            </w:r>
            <w:r w:rsidR="00071307" w:rsidRPr="00474D94"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r w:rsidRPr="00474D94">
              <w:t>Мерщий Т.А., директор ДЮЦ Гармония</w:t>
            </w:r>
          </w:p>
        </w:tc>
      </w:tr>
      <w:tr w:rsidR="00071307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5"/>
              <w:jc w:val="center"/>
            </w:pPr>
            <w:r w:rsidRPr="00474D94"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474D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D94">
              <w:rPr>
                <w:color w:val="000000"/>
              </w:rPr>
              <w:t>Мониторинг  реализации муниципальных проектов «</w:t>
            </w:r>
            <w:r w:rsidR="00474D94" w:rsidRPr="00474D94">
              <w:rPr>
                <w:color w:val="000000"/>
              </w:rPr>
              <w:t>Молодежь и дети</w:t>
            </w:r>
            <w:r w:rsidRPr="00474D94">
              <w:rPr>
                <w:color w:val="000000"/>
              </w:rPr>
              <w:t>»</w:t>
            </w:r>
            <w:r w:rsidR="00474D94" w:rsidRPr="00474D94">
              <w:rPr>
                <w:color w:val="000000"/>
              </w:rPr>
              <w:t>. Отчет в Прокуратуру</w:t>
            </w:r>
            <w:r w:rsidRPr="00474D94">
              <w:rPr>
                <w:color w:val="000000"/>
              </w:rPr>
              <w:t xml:space="preserve"> </w:t>
            </w:r>
            <w:r w:rsidR="00474D94" w:rsidRPr="00474D94">
              <w:rPr>
                <w:color w:val="000000"/>
              </w:rPr>
              <w:t xml:space="preserve"> </w:t>
            </w:r>
            <w:r w:rsidRPr="00474D94">
              <w:rPr>
                <w:color w:val="000000"/>
              </w:rPr>
              <w:t xml:space="preserve"> </w:t>
            </w:r>
            <w:r w:rsidR="00474D94" w:rsidRPr="00474D9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pPr>
              <w:jc w:val="center"/>
              <w:rPr>
                <w:rFonts w:eastAsia="Calibri"/>
              </w:rPr>
            </w:pPr>
            <w:r w:rsidRPr="00474D94">
              <w:rPr>
                <w:rFonts w:eastAsia="Calibri"/>
              </w:rPr>
              <w:t>25.09.2025</w:t>
            </w:r>
            <w:r w:rsidR="00071307" w:rsidRPr="00474D94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D94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474D94" w:rsidRDefault="00474D94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D94">
              <w:rPr>
                <w:color w:val="000000"/>
              </w:rPr>
              <w:t>Поляченко М.Г., заместитель начальника</w:t>
            </w:r>
          </w:p>
        </w:tc>
      </w:tr>
      <w:tr w:rsidR="00071307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5"/>
              <w:jc w:val="center"/>
            </w:pPr>
            <w:r w:rsidRPr="00474D94"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after="0"/>
            </w:pPr>
            <w:r w:rsidRPr="00474D94">
              <w:t xml:space="preserve">Отчет по движению </w:t>
            </w:r>
            <w:proofErr w:type="gramStart"/>
            <w:r w:rsidRPr="00474D94">
              <w:t>обучающихся</w:t>
            </w:r>
            <w:proofErr w:type="gramEnd"/>
            <w:r w:rsidRPr="00474D94">
              <w:t xml:space="preserve"> в летний период.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071307" w:rsidP="00C50054">
            <w:pPr>
              <w:pStyle w:val="a4"/>
              <w:spacing w:before="0" w:beforeAutospacing="0" w:after="0" w:afterAutospacing="0"/>
              <w:jc w:val="center"/>
            </w:pPr>
            <w:r w:rsidRPr="00474D94">
              <w:t>05.09.202</w:t>
            </w:r>
            <w:r w:rsidR="00474D94" w:rsidRPr="00474D94">
              <w:t>5</w:t>
            </w:r>
            <w:r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before="0" w:beforeAutospacing="0" w:after="0" w:afterAutospacing="0"/>
            </w:pPr>
            <w:r w:rsidRPr="00474D94">
              <w:t xml:space="preserve">Зырянова С.Л., заместитель начальника    </w:t>
            </w:r>
          </w:p>
        </w:tc>
      </w:tr>
      <w:tr w:rsidR="00071307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5"/>
              <w:jc w:val="center"/>
            </w:pPr>
            <w:r w:rsidRPr="00474D94"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after="0"/>
            </w:pPr>
            <w:r w:rsidRPr="00474D94">
              <w:t>Отчет о несовершеннолетних фактически проживающих на территории, закрепленной за образовательной организацией.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474D94">
              <w:t>до</w:t>
            </w:r>
          </w:p>
          <w:p w:rsidR="00071307" w:rsidRPr="00474D94" w:rsidRDefault="00474D94" w:rsidP="00071307">
            <w:pPr>
              <w:pStyle w:val="a4"/>
              <w:spacing w:before="0" w:beforeAutospacing="0" w:after="0" w:afterAutospacing="0"/>
              <w:jc w:val="center"/>
            </w:pPr>
            <w:r w:rsidRPr="00474D94">
              <w:t xml:space="preserve"> 22.09.2025</w:t>
            </w:r>
            <w:r w:rsidR="00071307"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4"/>
              <w:spacing w:before="0" w:beforeAutospacing="0" w:after="0" w:afterAutospacing="0"/>
            </w:pPr>
            <w:r w:rsidRPr="00474D94">
              <w:t xml:space="preserve">Зырянова С.Л., заместитель начальника  </w:t>
            </w:r>
          </w:p>
        </w:tc>
      </w:tr>
      <w:tr w:rsidR="00071307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pStyle w:val="a5"/>
              <w:jc w:val="center"/>
            </w:pPr>
            <w:r w:rsidRPr="00474D94"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r w:rsidRPr="00474D94">
              <w:t xml:space="preserve">Отчет о </w:t>
            </w:r>
            <w:proofErr w:type="gramStart"/>
            <w:r w:rsidRPr="00474D94">
              <w:t>несовершеннолетних</w:t>
            </w:r>
            <w:proofErr w:type="gramEnd"/>
            <w:r w:rsidRPr="00474D94">
              <w:t xml:space="preserve"> не приступивших к занятиям в течение 10 дней с начала учебного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pPr>
              <w:jc w:val="center"/>
              <w:rPr>
                <w:bCs/>
              </w:rPr>
            </w:pPr>
            <w:r w:rsidRPr="00474D94">
              <w:rPr>
                <w:bCs/>
              </w:rPr>
              <w:t>до</w:t>
            </w:r>
          </w:p>
          <w:p w:rsidR="00071307" w:rsidRPr="00474D94" w:rsidRDefault="00474D94" w:rsidP="00071307">
            <w:pPr>
              <w:jc w:val="center"/>
              <w:rPr>
                <w:bCs/>
              </w:rPr>
            </w:pPr>
            <w:r w:rsidRPr="00474D94">
              <w:rPr>
                <w:bCs/>
              </w:rPr>
              <w:t>10.09.2025</w:t>
            </w:r>
            <w:r w:rsidR="00071307" w:rsidRPr="00474D94"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474D94" w:rsidP="00071307">
            <w:r w:rsidRPr="00474D94">
              <w:t xml:space="preserve">Зырянова С.Л., заместитель начальника  </w:t>
            </w:r>
          </w:p>
        </w:tc>
      </w:tr>
      <w:tr w:rsidR="00071307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474D94" w:rsidRDefault="00071307" w:rsidP="003B112F">
            <w:pPr>
              <w:pStyle w:val="a5"/>
              <w:jc w:val="center"/>
            </w:pPr>
            <w:r w:rsidRPr="00474D94">
              <w:t>1</w:t>
            </w:r>
            <w:r w:rsidR="003B112F" w:rsidRPr="00474D94"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r w:rsidRPr="00474D94">
              <w:t>Организация  и  проведение профессионального праздника -  День дошкольного работника (27 сентября)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474D94" w:rsidRDefault="00071307" w:rsidP="00071307"/>
          <w:p w:rsidR="00071307" w:rsidRPr="00474D94" w:rsidRDefault="00474D94" w:rsidP="00071307">
            <w:r w:rsidRPr="00474D94">
              <w:t xml:space="preserve">  27.09.2025</w:t>
            </w:r>
            <w:r w:rsidR="00071307"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474D94" w:rsidRDefault="00071307" w:rsidP="00071307">
            <w:r w:rsidRPr="00474D94">
              <w:t>Бровченко Н.О.</w:t>
            </w:r>
            <w:r w:rsidR="001764AB" w:rsidRPr="00474D94">
              <w:t>, директор</w:t>
            </w:r>
            <w:r w:rsidRPr="00474D94">
              <w:t xml:space="preserve"> ЦРО</w:t>
            </w:r>
          </w:p>
          <w:p w:rsidR="00C50054" w:rsidRPr="00474D94" w:rsidRDefault="00C50054" w:rsidP="00C50054">
            <w:r w:rsidRPr="00474D94">
              <w:t>Арбатская Е.С., консультант УО</w:t>
            </w:r>
          </w:p>
          <w:p w:rsidR="00071307" w:rsidRPr="00474D94" w:rsidRDefault="00071307" w:rsidP="00071307">
            <w:r w:rsidRPr="00474D94">
              <w:t>Заведующие МКДОУ</w:t>
            </w:r>
          </w:p>
        </w:tc>
      </w:tr>
      <w:tr w:rsidR="003B112F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3B112F" w:rsidRPr="00474D94" w:rsidRDefault="009A2442" w:rsidP="003B112F">
            <w:pPr>
              <w:pStyle w:val="a5"/>
              <w:jc w:val="center"/>
            </w:pPr>
            <w:r w:rsidRPr="00474D94">
              <w:t>14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B112F" w:rsidRPr="00474D94" w:rsidRDefault="003B112F" w:rsidP="00075C7D">
            <w:r w:rsidRPr="00474D94">
              <w:t>Методическое совещание для заместителей директоров по учебно-</w:t>
            </w:r>
            <w:r w:rsidR="00285C8E" w:rsidRPr="00474D94">
              <w:t>воспитательной работе по теме:</w:t>
            </w:r>
            <w:r w:rsidRPr="00474D94">
              <w:t xml:space="preserve"> Качество образовани</w:t>
            </w:r>
            <w:r w:rsidR="00075C7D" w:rsidRPr="00474D94">
              <w:t xml:space="preserve">я. </w:t>
            </w:r>
            <w:r w:rsidRPr="00474D94">
              <w:t xml:space="preserve"> Результаты, факт</w:t>
            </w:r>
            <w:r w:rsidR="00285C8E" w:rsidRPr="00474D94">
              <w:t>оры роста, механизмы управления</w:t>
            </w:r>
            <w:r w:rsidRPr="00474D94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112F" w:rsidRPr="00474D94" w:rsidRDefault="00285C8E" w:rsidP="00285C8E">
            <w:pPr>
              <w:jc w:val="center"/>
            </w:pPr>
            <w:r w:rsidRPr="00474D94">
              <w:t>18.09.</w:t>
            </w:r>
            <w:r w:rsidR="00474D94" w:rsidRPr="00474D94">
              <w:t>2025</w:t>
            </w:r>
            <w:r w:rsidR="003B112F"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B112F" w:rsidRPr="00474D94" w:rsidRDefault="003B112F" w:rsidP="003B112F">
            <w:r w:rsidRPr="00474D94">
              <w:t>Спиридонова Н. А., методист  ЦРО</w:t>
            </w:r>
          </w:p>
        </w:tc>
      </w:tr>
      <w:tr w:rsidR="003B112F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3B112F" w:rsidRPr="00474D94" w:rsidRDefault="009A2442" w:rsidP="003B112F">
            <w:pPr>
              <w:pStyle w:val="a5"/>
              <w:jc w:val="center"/>
            </w:pPr>
            <w:r w:rsidRPr="00474D94">
              <w:t>1</w:t>
            </w:r>
            <w:r w:rsidR="00474D94"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B112F" w:rsidRPr="00474D94" w:rsidRDefault="003B112F" w:rsidP="003B112F">
            <w:pPr>
              <w:spacing w:after="160" w:line="259" w:lineRule="auto"/>
              <w:jc w:val="both"/>
            </w:pPr>
            <w:r w:rsidRPr="00474D94">
              <w:t>Муниципальный этап конкурса «Проба пера»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112F" w:rsidRPr="00474D94" w:rsidRDefault="00285C8E" w:rsidP="003B112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474D94">
              <w:rPr>
                <w:rFonts w:eastAsia="Lucida Sans Unicode"/>
                <w:bCs/>
                <w:kern w:val="3"/>
                <w:lang w:bidi="en-US"/>
              </w:rPr>
              <w:t xml:space="preserve">в течение месяца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B112F" w:rsidRPr="00474D94" w:rsidRDefault="003B112F" w:rsidP="003B112F">
            <w:pPr>
              <w:tabs>
                <w:tab w:val="left" w:pos="2825"/>
              </w:tabs>
            </w:pPr>
            <w:r w:rsidRPr="00474D94">
              <w:t>Агафонова Е.А.,</w:t>
            </w:r>
            <w:r w:rsidRPr="00474D94">
              <w:rPr>
                <w:color w:val="000000"/>
              </w:rPr>
              <w:t xml:space="preserve"> методист ЦРО</w:t>
            </w:r>
            <w:r w:rsidRPr="00474D94">
              <w:t>, руководители РМО</w:t>
            </w:r>
          </w:p>
        </w:tc>
      </w:tr>
      <w:tr w:rsidR="009A2442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pStyle w:val="a5"/>
              <w:jc w:val="center"/>
            </w:pPr>
            <w:r>
              <w:t>16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r w:rsidRPr="00474D94">
              <w:t>Обновление банка информационных данных о детях:</w:t>
            </w:r>
          </w:p>
          <w:p w:rsidR="009A2442" w:rsidRPr="00474D94" w:rsidRDefault="009A2442" w:rsidP="009A2442">
            <w:r w:rsidRPr="00474D94">
              <w:t>- информация о детях не посещающих ОО;</w:t>
            </w:r>
          </w:p>
          <w:p w:rsidR="009A2442" w:rsidRPr="00474D94" w:rsidRDefault="009A2442" w:rsidP="009A2442">
            <w:r w:rsidRPr="00474D94">
              <w:t>- информация о детях, проживающих в семьях СОП;</w:t>
            </w:r>
          </w:p>
          <w:p w:rsidR="009A2442" w:rsidRPr="00474D94" w:rsidRDefault="009A2442" w:rsidP="009A2442">
            <w:r w:rsidRPr="00474D94">
              <w:t>- информация о детях с ОВЗ и детях-инвалидах;</w:t>
            </w:r>
          </w:p>
          <w:p w:rsidR="009A2442" w:rsidRPr="00474D94" w:rsidRDefault="009A2442" w:rsidP="009A2442">
            <w:r w:rsidRPr="00474D94">
              <w:lastRenderedPageBreak/>
              <w:t>- информация о детях, обучающихся на дому.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jc w:val="center"/>
            </w:pPr>
            <w:r w:rsidRPr="00474D94">
              <w:lastRenderedPageBreak/>
              <w:t>10.09.2025</w:t>
            </w:r>
            <w:r w:rsidR="009A2442"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74D94" w:rsidRPr="00474D94" w:rsidRDefault="00474D94" w:rsidP="009A2442">
            <w:r w:rsidRPr="00474D94">
              <w:t xml:space="preserve">Зырянова С.Л., заместитель начальника  </w:t>
            </w:r>
          </w:p>
          <w:p w:rsidR="009A2442" w:rsidRPr="00474D94" w:rsidRDefault="00474D94" w:rsidP="00474D94">
            <w:r w:rsidRPr="00474D94">
              <w:t>Мерщий Т.А., директор ДЮЦ Гармония</w:t>
            </w:r>
          </w:p>
        </w:tc>
      </w:tr>
      <w:tr w:rsidR="009A2442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r w:rsidRPr="00474D94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jc w:val="center"/>
              <w:rPr>
                <w:rFonts w:eastAsia="Calibri"/>
              </w:rPr>
            </w:pPr>
            <w:r w:rsidRPr="00474D94">
              <w:rPr>
                <w:rFonts w:eastAsia="Calibri"/>
              </w:rPr>
              <w:t>до</w:t>
            </w:r>
          </w:p>
          <w:p w:rsidR="009A2442" w:rsidRPr="00474D94" w:rsidRDefault="00474D94" w:rsidP="009A2442">
            <w:pPr>
              <w:jc w:val="center"/>
              <w:rPr>
                <w:rFonts w:eastAsia="Calibri"/>
              </w:rPr>
            </w:pPr>
            <w:r w:rsidRPr="00474D94">
              <w:rPr>
                <w:rFonts w:eastAsia="Calibri"/>
              </w:rPr>
              <w:t>10.09.2025</w:t>
            </w:r>
            <w:r w:rsidR="009A2442" w:rsidRPr="00474D94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4D94">
              <w:rPr>
                <w:color w:val="000000"/>
              </w:rPr>
              <w:t>Воробьева Д.В., консультант  по школам</w:t>
            </w:r>
          </w:p>
          <w:p w:rsidR="009A2442" w:rsidRPr="00474D94" w:rsidRDefault="009A2442" w:rsidP="009A244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A2442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pStyle w:val="a5"/>
              <w:jc w:val="center"/>
            </w:pPr>
            <w:r>
              <w:t>18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rPr>
                <w:color w:val="000000"/>
              </w:rPr>
            </w:pPr>
            <w:r w:rsidRPr="00474D94">
              <w:rPr>
                <w:color w:val="000000"/>
              </w:rPr>
              <w:t xml:space="preserve">Статистический отчет в Министерство образования Иркутской области: ФСН, форма № ОО-1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442" w:rsidRPr="00474D94" w:rsidRDefault="00285C8E" w:rsidP="009A2442">
            <w:pPr>
              <w:jc w:val="center"/>
              <w:rPr>
                <w:rFonts w:eastAsia="Calibri"/>
              </w:rPr>
            </w:pPr>
            <w:r w:rsidRPr="00474D94">
              <w:rPr>
                <w:rFonts w:eastAsia="Calibri"/>
                <w:bCs/>
              </w:rPr>
              <w:t xml:space="preserve">в течение месяца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74D94">
              <w:rPr>
                <w:bCs/>
              </w:rPr>
              <w:t>Суро</w:t>
            </w:r>
            <w:r w:rsidR="009A2442" w:rsidRPr="00474D94">
              <w:rPr>
                <w:bCs/>
              </w:rPr>
              <w:t>ва</w:t>
            </w:r>
            <w:proofErr w:type="gramEnd"/>
            <w:r w:rsidR="009A2442" w:rsidRPr="00474D94">
              <w:rPr>
                <w:bCs/>
              </w:rPr>
              <w:t xml:space="preserve"> О.П., начальник УО</w:t>
            </w:r>
          </w:p>
          <w:p w:rsidR="009A2442" w:rsidRPr="00474D94" w:rsidRDefault="009A2442" w:rsidP="009A2442">
            <w:pPr>
              <w:autoSpaceDE w:val="0"/>
              <w:autoSpaceDN w:val="0"/>
              <w:adjustRightInd w:val="0"/>
              <w:rPr>
                <w:bCs/>
              </w:rPr>
            </w:pPr>
            <w:r w:rsidRPr="00474D94">
              <w:rPr>
                <w:bCs/>
              </w:rPr>
              <w:t xml:space="preserve">Зырянова С.Л., заместитель начальника  </w:t>
            </w:r>
          </w:p>
          <w:p w:rsidR="009A2442" w:rsidRPr="00474D94" w:rsidRDefault="009A2442" w:rsidP="009A2442">
            <w:pPr>
              <w:autoSpaceDE w:val="0"/>
              <w:autoSpaceDN w:val="0"/>
              <w:adjustRightInd w:val="0"/>
              <w:rPr>
                <w:bCs/>
              </w:rPr>
            </w:pPr>
            <w:r w:rsidRPr="00474D94">
              <w:rPr>
                <w:bCs/>
              </w:rPr>
              <w:t xml:space="preserve">Поляченко М.Г., заместитель начальника  </w:t>
            </w:r>
          </w:p>
        </w:tc>
      </w:tr>
      <w:tr w:rsidR="009A2442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pStyle w:val="a5"/>
              <w:jc w:val="center"/>
            </w:pPr>
            <w:r>
              <w:t>19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D94">
              <w:rPr>
                <w:color w:val="000000"/>
              </w:rPr>
              <w:t>Отчет на начало нового 2025 – 2026</w:t>
            </w:r>
            <w:r w:rsidR="009A2442" w:rsidRPr="00474D94">
              <w:rPr>
                <w:color w:val="000000"/>
              </w:rPr>
              <w:t xml:space="preserve"> учебного года  (по прилагаемой форме)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442" w:rsidRPr="00474D94" w:rsidRDefault="00F7067D" w:rsidP="00F706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474D94" w:rsidRPr="00474D94">
              <w:rPr>
                <w:rFonts w:eastAsia="Calibri"/>
              </w:rPr>
              <w:t>04.09.2025</w:t>
            </w:r>
            <w:r w:rsidR="009A2442" w:rsidRPr="00474D94">
              <w:rPr>
                <w:rFonts w:eastAsia="Calibri"/>
              </w:rPr>
              <w:t xml:space="preserve"> г. по графику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D94">
              <w:rPr>
                <w:color w:val="000000"/>
              </w:rPr>
              <w:t xml:space="preserve">Зырянова С.Л., – заместитель начальника  </w:t>
            </w:r>
          </w:p>
          <w:p w:rsidR="009A2442" w:rsidRPr="00474D94" w:rsidRDefault="00474D94" w:rsidP="00474D9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4D94">
              <w:rPr>
                <w:color w:val="000000"/>
              </w:rPr>
              <w:t xml:space="preserve"> </w:t>
            </w:r>
            <w:r w:rsidR="009A2442" w:rsidRPr="00474D94">
              <w:rPr>
                <w:color w:val="000000"/>
              </w:rPr>
              <w:t>специалисты управления, методисты ЦРО</w:t>
            </w:r>
          </w:p>
        </w:tc>
      </w:tr>
      <w:tr w:rsidR="009A2442" w:rsidRPr="00322ECF" w:rsidTr="008945D9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jc w:val="center"/>
            </w:pPr>
            <w:r>
              <w:t>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A2442" w:rsidRPr="00474D94" w:rsidRDefault="009A2442" w:rsidP="009A2442">
            <w:pPr>
              <w:tabs>
                <w:tab w:val="left" w:pos="1620"/>
              </w:tabs>
            </w:pPr>
            <w:r w:rsidRPr="00474D94">
              <w:t>Проведение ТПМПК</w:t>
            </w:r>
          </w:p>
          <w:p w:rsidR="009A2442" w:rsidRPr="00474D94" w:rsidRDefault="009A2442" w:rsidP="009A2442">
            <w:pPr>
              <w:tabs>
                <w:tab w:val="left" w:pos="1620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2442" w:rsidRPr="00474D94" w:rsidRDefault="00474D94" w:rsidP="009A2442">
            <w:pPr>
              <w:jc w:val="center"/>
            </w:pPr>
            <w:r w:rsidRPr="00474D94">
              <w:t>01.09. – 05.09.2025</w:t>
            </w:r>
            <w:r w:rsidR="009A2442"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2442" w:rsidRPr="00474D94" w:rsidRDefault="009A2442" w:rsidP="00474D94">
            <w:pPr>
              <w:pStyle w:val="a4"/>
              <w:spacing w:before="0" w:beforeAutospacing="0" w:after="0" w:afterAutospacing="0"/>
            </w:pPr>
            <w:r w:rsidRPr="00474D94">
              <w:rPr>
                <w:bCs/>
              </w:rPr>
              <w:t>Председатель ТПМПК</w:t>
            </w:r>
          </w:p>
        </w:tc>
      </w:tr>
      <w:tr w:rsidR="009A2442" w:rsidRPr="00322ECF" w:rsidTr="008945D9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jc w:val="center"/>
            </w:pPr>
            <w:r w:rsidRPr="00474D94">
              <w:t>2</w:t>
            </w:r>
            <w:r w:rsidR="00474D94"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pStyle w:val="a4"/>
              <w:spacing w:after="0"/>
              <w:jc w:val="both"/>
            </w:pPr>
            <w:r w:rsidRPr="00474D94">
              <w:t xml:space="preserve">Мониторинг заболеваемости гриппом и ОРВИ, </w:t>
            </w:r>
            <w:r w:rsidRPr="00474D94">
              <w:rPr>
                <w:lang w:val="en-US"/>
              </w:rPr>
              <w:t>COVID</w:t>
            </w:r>
            <w:r w:rsidRPr="00474D94">
              <w:t xml:space="preserve">. Отчет в </w:t>
            </w:r>
            <w:proofErr w:type="spellStart"/>
            <w:r w:rsidRPr="00474D94">
              <w:t>Роспотребнадзор</w:t>
            </w:r>
            <w:proofErr w:type="spellEnd"/>
            <w:r w:rsidRPr="00474D94">
              <w:t>, Министерство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shd w:val="clear" w:color="auto" w:fill="FFFFFF"/>
              <w:jc w:val="center"/>
            </w:pPr>
            <w:r w:rsidRPr="00474D94">
              <w:t>ежедневно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r w:rsidRPr="00474D94">
              <w:t xml:space="preserve">Ивачева Н.А., заместитель директора ЦРО </w:t>
            </w:r>
          </w:p>
          <w:p w:rsidR="009A2442" w:rsidRPr="00474D94" w:rsidRDefault="009A2442" w:rsidP="009A2442"/>
        </w:tc>
      </w:tr>
      <w:tr w:rsidR="009A2442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pStyle w:val="a4"/>
              <w:spacing w:after="0"/>
              <w:jc w:val="center"/>
            </w:pPr>
            <w:r>
              <w:t>22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pStyle w:val="a4"/>
              <w:spacing w:after="0"/>
            </w:pPr>
            <w:r w:rsidRPr="00474D94">
              <w:t>Планирование работы на октябрь.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pStyle w:val="a4"/>
              <w:spacing w:before="0" w:beforeAutospacing="0" w:after="0" w:afterAutospacing="0"/>
              <w:jc w:val="center"/>
            </w:pPr>
            <w:r w:rsidRPr="00474D94">
              <w:t>20.09.2025</w:t>
            </w:r>
            <w:r w:rsidR="009A2442" w:rsidRPr="00474D94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pStyle w:val="a4"/>
              <w:spacing w:before="0" w:beforeAutospacing="0" w:after="0" w:afterAutospacing="0"/>
            </w:pPr>
            <w:r w:rsidRPr="00474D94">
              <w:t xml:space="preserve">Зырянова С.Л., заместитель начальника  </w:t>
            </w:r>
          </w:p>
        </w:tc>
      </w:tr>
      <w:tr w:rsidR="009A2442" w:rsidRPr="00322ECF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9A2442" w:rsidRPr="00474D94" w:rsidRDefault="00474D94" w:rsidP="009A2442">
            <w:pPr>
              <w:pStyle w:val="a4"/>
              <w:spacing w:after="0"/>
              <w:jc w:val="center"/>
            </w:pPr>
            <w:r>
              <w:t>23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pStyle w:val="a4"/>
              <w:spacing w:before="0" w:beforeAutospacing="0" w:after="0" w:afterAutospacing="0"/>
            </w:pPr>
            <w:r w:rsidRPr="00474D94">
              <w:rPr>
                <w:bCs/>
              </w:rPr>
              <w:t xml:space="preserve">Отчеты, приказы, информационные письма. </w:t>
            </w:r>
            <w:r w:rsidRPr="00474D94">
              <w:t>Работа с письмами Министерства образования Иркутской области,   вышестоящих инстанций.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pStyle w:val="a4"/>
              <w:spacing w:before="0" w:beforeAutospacing="0" w:after="0" w:afterAutospacing="0"/>
              <w:jc w:val="center"/>
            </w:pPr>
            <w:r w:rsidRPr="00474D94">
              <w:t>в течение месяца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pStyle w:val="a4"/>
              <w:spacing w:before="0" w:beforeAutospacing="0" w:after="0" w:afterAutospacing="0"/>
            </w:pPr>
            <w:r w:rsidRPr="00474D94">
              <w:t>специалисты управления образования, методисты ЦРО</w:t>
            </w:r>
          </w:p>
        </w:tc>
      </w:tr>
      <w:tr w:rsidR="009A2442" w:rsidRPr="00322ECF" w:rsidTr="00162AFA">
        <w:trPr>
          <w:trHeight w:val="217"/>
        </w:trPr>
        <w:tc>
          <w:tcPr>
            <w:tcW w:w="15134" w:type="dxa"/>
            <w:gridSpan w:val="4"/>
            <w:tcBorders>
              <w:bottom w:val="single" w:sz="4" w:space="0" w:color="auto"/>
            </w:tcBorders>
          </w:tcPr>
          <w:p w:rsidR="009A2442" w:rsidRPr="00474D94" w:rsidRDefault="009A2442" w:rsidP="009A2442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474D94">
              <w:rPr>
                <w:b/>
                <w:iCs/>
                <w:sz w:val="28"/>
                <w:szCs w:val="28"/>
              </w:rPr>
              <w:t>ОКТЯБРЬ</w:t>
            </w:r>
          </w:p>
        </w:tc>
      </w:tr>
      <w:tr w:rsidR="009A2442" w:rsidRPr="00322ECF" w:rsidTr="00162AFA">
        <w:trPr>
          <w:trHeight w:val="118"/>
        </w:trPr>
        <w:tc>
          <w:tcPr>
            <w:tcW w:w="675" w:type="dxa"/>
          </w:tcPr>
          <w:p w:rsidR="009A2442" w:rsidRPr="00474D94" w:rsidRDefault="009A2442" w:rsidP="009A2442">
            <w:pPr>
              <w:pStyle w:val="a4"/>
              <w:spacing w:after="0"/>
              <w:jc w:val="center"/>
            </w:pPr>
            <w:r w:rsidRPr="00474D94">
              <w:t>1</w:t>
            </w:r>
          </w:p>
        </w:tc>
        <w:tc>
          <w:tcPr>
            <w:tcW w:w="8080" w:type="dxa"/>
          </w:tcPr>
          <w:p w:rsidR="009A2442" w:rsidRPr="00474D94" w:rsidRDefault="009A2442" w:rsidP="009A2442">
            <w:pPr>
              <w:pStyle w:val="a4"/>
              <w:spacing w:after="0"/>
            </w:pPr>
            <w:r w:rsidRPr="00474D94">
              <w:t>Торжественные линейки, посвященные дню Учителя. Торжественный прием у мэра Киренского района</w:t>
            </w:r>
          </w:p>
        </w:tc>
        <w:tc>
          <w:tcPr>
            <w:tcW w:w="1701" w:type="dxa"/>
          </w:tcPr>
          <w:p w:rsidR="009A2442" w:rsidRPr="00474D94" w:rsidRDefault="00474D94" w:rsidP="009A2442">
            <w:pPr>
              <w:pStyle w:val="a4"/>
              <w:spacing w:after="0"/>
              <w:jc w:val="center"/>
            </w:pPr>
            <w:r w:rsidRPr="00474D94">
              <w:t>05.10.2025</w:t>
            </w:r>
            <w:r w:rsidR="009A2442" w:rsidRPr="00474D94">
              <w:t xml:space="preserve"> г.</w:t>
            </w:r>
          </w:p>
        </w:tc>
        <w:tc>
          <w:tcPr>
            <w:tcW w:w="4678" w:type="dxa"/>
          </w:tcPr>
          <w:p w:rsidR="009A2442" w:rsidRPr="00474D94" w:rsidRDefault="009A2442" w:rsidP="009A2442">
            <w:pPr>
              <w:pStyle w:val="a4"/>
              <w:spacing w:after="0"/>
              <w:rPr>
                <w:b/>
                <w:bCs/>
              </w:rPr>
            </w:pPr>
            <w:r w:rsidRPr="00474D94">
              <w:t>Специалисты управления образования, методисты МКУ ЦРО, руководители ОО</w:t>
            </w:r>
          </w:p>
        </w:tc>
      </w:tr>
      <w:tr w:rsidR="009A2442" w:rsidRPr="00322ECF" w:rsidTr="00162AFA">
        <w:trPr>
          <w:trHeight w:val="118"/>
        </w:trPr>
        <w:tc>
          <w:tcPr>
            <w:tcW w:w="675" w:type="dxa"/>
          </w:tcPr>
          <w:p w:rsidR="009A2442" w:rsidRPr="00474D94" w:rsidRDefault="009A2442" w:rsidP="009A24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D94">
              <w:rPr>
                <w:color w:val="000000"/>
              </w:rPr>
              <w:t>2</w:t>
            </w:r>
          </w:p>
        </w:tc>
        <w:tc>
          <w:tcPr>
            <w:tcW w:w="8080" w:type="dxa"/>
          </w:tcPr>
          <w:p w:rsidR="009A2442" w:rsidRPr="00474D94" w:rsidRDefault="009A2442" w:rsidP="009A24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4D94">
              <w:rPr>
                <w:color w:val="000000"/>
              </w:rPr>
              <w:t>Отчет общеобразовательных учре</w:t>
            </w:r>
            <w:r w:rsidR="006A404E">
              <w:rPr>
                <w:color w:val="000000"/>
              </w:rPr>
              <w:t>ждений по итогам I четверти 2025 – 2026</w:t>
            </w:r>
            <w:r w:rsidRPr="00474D94">
              <w:rPr>
                <w:color w:val="000000"/>
              </w:rPr>
              <w:t xml:space="preserve"> учебного года (движение, успеваемость, пропуски)</w:t>
            </w:r>
          </w:p>
        </w:tc>
        <w:tc>
          <w:tcPr>
            <w:tcW w:w="1701" w:type="dxa"/>
          </w:tcPr>
          <w:p w:rsidR="009A2442" w:rsidRPr="00474D94" w:rsidRDefault="00474D94" w:rsidP="009A24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30.10. -31.10.2025 </w:t>
            </w:r>
            <w:r w:rsidR="009A2442" w:rsidRPr="00474D94">
              <w:rPr>
                <w:rFonts w:eastAsia="Calibri"/>
              </w:rPr>
              <w:t>г.</w:t>
            </w:r>
          </w:p>
        </w:tc>
        <w:tc>
          <w:tcPr>
            <w:tcW w:w="4678" w:type="dxa"/>
          </w:tcPr>
          <w:p w:rsidR="009A2442" w:rsidRPr="00474D94" w:rsidRDefault="009A2442" w:rsidP="009A2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D94">
              <w:rPr>
                <w:color w:val="000000"/>
              </w:rPr>
              <w:t xml:space="preserve">Зырянова С.Л., заместитель начальника    </w:t>
            </w:r>
          </w:p>
          <w:p w:rsidR="009A2442" w:rsidRPr="00474D94" w:rsidRDefault="009A2442" w:rsidP="009A2442">
            <w:pPr>
              <w:rPr>
                <w:rFonts w:eastAsia="Calibri"/>
              </w:rPr>
            </w:pPr>
            <w:r w:rsidRPr="00474D94">
              <w:rPr>
                <w:rFonts w:eastAsia="Calibri"/>
              </w:rPr>
              <w:t>Руководители ОУ</w:t>
            </w:r>
          </w:p>
        </w:tc>
      </w:tr>
      <w:tr w:rsidR="009A2442" w:rsidRPr="00322ECF" w:rsidTr="00162AFA">
        <w:trPr>
          <w:trHeight w:val="118"/>
        </w:trPr>
        <w:tc>
          <w:tcPr>
            <w:tcW w:w="675" w:type="dxa"/>
            <w:shd w:val="clear" w:color="auto" w:fill="auto"/>
          </w:tcPr>
          <w:p w:rsidR="009A2442" w:rsidRPr="006A404E" w:rsidRDefault="009A2442" w:rsidP="009A2442">
            <w:pPr>
              <w:jc w:val="center"/>
              <w:rPr>
                <w:color w:val="000000"/>
              </w:rPr>
            </w:pPr>
            <w:r w:rsidRPr="006A404E">
              <w:rPr>
                <w:color w:val="000000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9A2442" w:rsidRPr="006A404E" w:rsidRDefault="009A2442" w:rsidP="009A2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>Отче</w:t>
            </w:r>
            <w:r w:rsidR="006A404E">
              <w:rPr>
                <w:color w:val="000000"/>
              </w:rPr>
              <w:t>т по всеобучу за I четверть 2025 – 2026</w:t>
            </w:r>
            <w:r w:rsidRPr="006A404E">
              <w:rPr>
                <w:color w:val="000000"/>
              </w:rPr>
              <w:t xml:space="preserve"> учебного года   </w:t>
            </w:r>
          </w:p>
        </w:tc>
        <w:tc>
          <w:tcPr>
            <w:tcW w:w="1701" w:type="dxa"/>
            <w:shd w:val="clear" w:color="auto" w:fill="auto"/>
          </w:tcPr>
          <w:p w:rsidR="009A2442" w:rsidRPr="006A404E" w:rsidRDefault="00474D94" w:rsidP="009A2442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27.10.2025</w:t>
            </w:r>
            <w:r w:rsidR="009A2442" w:rsidRPr="006A404E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474D94" w:rsidRPr="00474D94" w:rsidRDefault="00474D94" w:rsidP="00474D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D94">
              <w:rPr>
                <w:color w:val="000000"/>
              </w:rPr>
              <w:t xml:space="preserve">Зырянова С.Л., заместитель начальника    </w:t>
            </w:r>
          </w:p>
          <w:p w:rsidR="009A2442" w:rsidRPr="00322ECF" w:rsidRDefault="00474D94" w:rsidP="00474D94">
            <w:pPr>
              <w:rPr>
                <w:highlight w:val="green"/>
              </w:rPr>
            </w:pPr>
            <w:r w:rsidRPr="00474D94">
              <w:rPr>
                <w:rFonts w:eastAsia="Calibri"/>
              </w:rPr>
              <w:t>Руководители ОУ</w:t>
            </w:r>
          </w:p>
        </w:tc>
      </w:tr>
      <w:tr w:rsidR="009A2442" w:rsidRPr="00322ECF" w:rsidTr="00162AFA">
        <w:trPr>
          <w:trHeight w:val="118"/>
        </w:trPr>
        <w:tc>
          <w:tcPr>
            <w:tcW w:w="675" w:type="dxa"/>
          </w:tcPr>
          <w:p w:rsidR="009A2442" w:rsidRPr="006A404E" w:rsidRDefault="009A2442" w:rsidP="009A2442">
            <w:pPr>
              <w:jc w:val="center"/>
              <w:rPr>
                <w:color w:val="000000"/>
              </w:rPr>
            </w:pPr>
            <w:r w:rsidRPr="006A404E">
              <w:rPr>
                <w:color w:val="000000"/>
              </w:rPr>
              <w:t>4</w:t>
            </w:r>
          </w:p>
        </w:tc>
        <w:tc>
          <w:tcPr>
            <w:tcW w:w="8080" w:type="dxa"/>
          </w:tcPr>
          <w:p w:rsidR="009A2442" w:rsidRPr="006A404E" w:rsidRDefault="009A2442" w:rsidP="009A2442">
            <w:r w:rsidRPr="006A404E">
              <w:t>Отчет в Министерство образования Иркутской области по итогам акции «Каждого ребенка за парту».</w:t>
            </w:r>
          </w:p>
        </w:tc>
        <w:tc>
          <w:tcPr>
            <w:tcW w:w="1701" w:type="dxa"/>
          </w:tcPr>
          <w:p w:rsidR="009A2442" w:rsidRPr="006A404E" w:rsidRDefault="009A2442" w:rsidP="009A2442">
            <w:pPr>
              <w:ind w:right="-108"/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до</w:t>
            </w:r>
          </w:p>
          <w:p w:rsidR="009A2442" w:rsidRPr="006A404E" w:rsidRDefault="006A404E" w:rsidP="009A2442">
            <w:pPr>
              <w:ind w:right="-108"/>
              <w:jc w:val="center"/>
            </w:pPr>
            <w:r>
              <w:rPr>
                <w:rFonts w:eastAsia="Calibri"/>
              </w:rPr>
              <w:t>10.10.2025</w:t>
            </w:r>
            <w:r w:rsidR="009A2442" w:rsidRPr="006A404E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9A2442" w:rsidRPr="00322ECF" w:rsidRDefault="006A404E" w:rsidP="009A2442">
            <w:pPr>
              <w:ind w:right="-108"/>
              <w:rPr>
                <w:color w:val="000000"/>
                <w:highlight w:val="green"/>
              </w:rPr>
            </w:pPr>
            <w:r w:rsidRPr="00474D94">
              <w:t>Мерщий Т.А., директор ДЮЦ Гармония</w:t>
            </w:r>
          </w:p>
        </w:tc>
      </w:tr>
      <w:tr w:rsidR="009A2442" w:rsidRPr="00322ECF" w:rsidTr="00162AFA">
        <w:trPr>
          <w:trHeight w:val="118"/>
        </w:trPr>
        <w:tc>
          <w:tcPr>
            <w:tcW w:w="675" w:type="dxa"/>
          </w:tcPr>
          <w:p w:rsidR="009A2442" w:rsidRPr="00AA78F5" w:rsidRDefault="00373540" w:rsidP="009A2442">
            <w:pPr>
              <w:jc w:val="center"/>
              <w:rPr>
                <w:color w:val="000000"/>
              </w:rPr>
            </w:pPr>
            <w:r w:rsidRPr="00AA78F5">
              <w:rPr>
                <w:color w:val="000000"/>
              </w:rPr>
              <w:t>5</w:t>
            </w:r>
          </w:p>
        </w:tc>
        <w:tc>
          <w:tcPr>
            <w:tcW w:w="8080" w:type="dxa"/>
          </w:tcPr>
          <w:p w:rsidR="009A2442" w:rsidRPr="00AA78F5" w:rsidRDefault="009A2442" w:rsidP="00AA78F5">
            <w:pPr>
              <w:rPr>
                <w:color w:val="000000"/>
              </w:rPr>
            </w:pPr>
            <w:r w:rsidRPr="00AA78F5">
              <w:t>Комплексная выездная проверка МК</w:t>
            </w:r>
            <w:r w:rsidR="00AA78F5" w:rsidRPr="00AA78F5">
              <w:t>Д</w:t>
            </w:r>
            <w:r w:rsidRPr="00AA78F5">
              <w:t>ОУ «</w:t>
            </w:r>
            <w:r w:rsidR="00AA78F5" w:rsidRPr="00AA78F5">
              <w:t xml:space="preserve">Детский сад </w:t>
            </w:r>
            <w:r w:rsidRPr="00AA78F5">
              <w:t>№ 1</w:t>
            </w:r>
            <w:r w:rsidR="00AA78F5" w:rsidRPr="00AA78F5">
              <w:t>3</w:t>
            </w:r>
            <w:r w:rsidRPr="00AA78F5">
              <w:t xml:space="preserve"> г. Киренска»</w:t>
            </w:r>
          </w:p>
        </w:tc>
        <w:tc>
          <w:tcPr>
            <w:tcW w:w="1701" w:type="dxa"/>
          </w:tcPr>
          <w:p w:rsidR="009A2442" w:rsidRPr="00AA78F5" w:rsidRDefault="00AA78F5" w:rsidP="009A2442">
            <w:pPr>
              <w:ind w:left="-116" w:right="-108"/>
              <w:jc w:val="center"/>
              <w:rPr>
                <w:rFonts w:eastAsia="Calibri"/>
              </w:rPr>
            </w:pPr>
            <w:r w:rsidRPr="00AA78F5">
              <w:rPr>
                <w:rFonts w:eastAsia="Calibri"/>
              </w:rPr>
              <w:t>16.10.2025</w:t>
            </w:r>
            <w:r w:rsidR="009A2442" w:rsidRPr="00AA78F5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9A2442" w:rsidRPr="00AA78F5" w:rsidRDefault="00AA78F5" w:rsidP="009A2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78F5">
              <w:t xml:space="preserve">Арбатская Е.С., консультант УО </w:t>
            </w:r>
            <w:r w:rsidR="009A2442" w:rsidRPr="00AA78F5">
              <w:t>специалисты управления, методисты ЦРО</w:t>
            </w:r>
          </w:p>
        </w:tc>
      </w:tr>
      <w:tr w:rsidR="009A2442" w:rsidRPr="00322ECF" w:rsidTr="00162AFA">
        <w:trPr>
          <w:trHeight w:val="118"/>
        </w:trPr>
        <w:tc>
          <w:tcPr>
            <w:tcW w:w="675" w:type="dxa"/>
          </w:tcPr>
          <w:p w:rsidR="009A2442" w:rsidRPr="00AA78F5" w:rsidRDefault="009A2442" w:rsidP="009A2442">
            <w:pPr>
              <w:tabs>
                <w:tab w:val="left" w:pos="1620"/>
              </w:tabs>
              <w:jc w:val="center"/>
            </w:pPr>
            <w:r w:rsidRPr="00AA78F5">
              <w:t>6</w:t>
            </w:r>
          </w:p>
        </w:tc>
        <w:tc>
          <w:tcPr>
            <w:tcW w:w="8080" w:type="dxa"/>
          </w:tcPr>
          <w:p w:rsidR="009A2442" w:rsidRPr="006A404E" w:rsidRDefault="009A2442" w:rsidP="009A2442">
            <w:r w:rsidRPr="006A404E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9A2442" w:rsidRPr="006A404E" w:rsidRDefault="009A2442" w:rsidP="009A2442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до</w:t>
            </w:r>
          </w:p>
          <w:p w:rsidR="009A2442" w:rsidRPr="006A404E" w:rsidRDefault="006A404E" w:rsidP="009A2442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10.10.2025</w:t>
            </w:r>
            <w:r w:rsidR="009A2442" w:rsidRPr="006A404E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9A2442" w:rsidRPr="006A404E" w:rsidRDefault="009A2442" w:rsidP="009A24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404E">
              <w:rPr>
                <w:color w:val="000000"/>
              </w:rPr>
              <w:t>Воробьева Д.В., консультант  по школам</w:t>
            </w:r>
          </w:p>
          <w:p w:rsidR="009A2442" w:rsidRPr="006A404E" w:rsidRDefault="009A2442" w:rsidP="009A244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A2442" w:rsidRPr="00322ECF" w:rsidTr="00162AFA">
        <w:trPr>
          <w:trHeight w:val="118"/>
        </w:trPr>
        <w:tc>
          <w:tcPr>
            <w:tcW w:w="675" w:type="dxa"/>
          </w:tcPr>
          <w:p w:rsidR="009A2442" w:rsidRPr="00AA78F5" w:rsidRDefault="00373540" w:rsidP="009A2442">
            <w:pPr>
              <w:tabs>
                <w:tab w:val="left" w:pos="1620"/>
              </w:tabs>
              <w:jc w:val="center"/>
            </w:pPr>
            <w:r w:rsidRPr="00AA78F5">
              <w:t>7</w:t>
            </w:r>
          </w:p>
        </w:tc>
        <w:tc>
          <w:tcPr>
            <w:tcW w:w="8080" w:type="dxa"/>
          </w:tcPr>
          <w:p w:rsidR="009A2442" w:rsidRPr="006A404E" w:rsidRDefault="009A2442" w:rsidP="009A2442">
            <w:r w:rsidRPr="006A404E"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1701" w:type="dxa"/>
          </w:tcPr>
          <w:p w:rsidR="009A2442" w:rsidRPr="006A404E" w:rsidRDefault="009A2442" w:rsidP="009A2442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в течение месяца</w:t>
            </w:r>
          </w:p>
        </w:tc>
        <w:tc>
          <w:tcPr>
            <w:tcW w:w="4678" w:type="dxa"/>
          </w:tcPr>
          <w:p w:rsidR="009A2442" w:rsidRPr="006A404E" w:rsidRDefault="009A2442" w:rsidP="009A2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 xml:space="preserve">Воробьева Д.В., консультант  по школам </w:t>
            </w:r>
          </w:p>
          <w:p w:rsidR="009A2442" w:rsidRPr="006A404E" w:rsidRDefault="009A2442" w:rsidP="009A24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2442" w:rsidRPr="00322ECF" w:rsidTr="00162AFA">
        <w:trPr>
          <w:trHeight w:val="118"/>
        </w:trPr>
        <w:tc>
          <w:tcPr>
            <w:tcW w:w="675" w:type="dxa"/>
          </w:tcPr>
          <w:p w:rsidR="009A2442" w:rsidRPr="00AA78F5" w:rsidRDefault="00AA78F5" w:rsidP="009A2442">
            <w:pPr>
              <w:tabs>
                <w:tab w:val="left" w:pos="1620"/>
              </w:tabs>
              <w:jc w:val="center"/>
            </w:pPr>
            <w:r w:rsidRPr="00AA78F5">
              <w:t>8</w:t>
            </w:r>
          </w:p>
        </w:tc>
        <w:tc>
          <w:tcPr>
            <w:tcW w:w="8080" w:type="dxa"/>
          </w:tcPr>
          <w:p w:rsidR="009A2442" w:rsidRPr="006A404E" w:rsidRDefault="009A2442" w:rsidP="009A2442">
            <w:pPr>
              <w:rPr>
                <w:color w:val="000000"/>
              </w:rPr>
            </w:pPr>
            <w:r w:rsidRPr="006A404E">
              <w:t xml:space="preserve">Организация СПТ, направленного на раннее выявление незаконного потребления психотропных и наркотических веществ в ОО  </w:t>
            </w:r>
          </w:p>
        </w:tc>
        <w:tc>
          <w:tcPr>
            <w:tcW w:w="1701" w:type="dxa"/>
          </w:tcPr>
          <w:p w:rsidR="009A2442" w:rsidRPr="006A404E" w:rsidRDefault="007D31D8" w:rsidP="009A2442">
            <w:pPr>
              <w:jc w:val="center"/>
              <w:rPr>
                <w:color w:val="000000"/>
              </w:rPr>
            </w:pPr>
            <w:r w:rsidRPr="006A404E">
              <w:rPr>
                <w:bCs/>
                <w:color w:val="000000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9A2442" w:rsidRPr="006A404E" w:rsidRDefault="006A404E" w:rsidP="009A2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>Бровченко Н.О., директор ЦРО</w:t>
            </w:r>
          </w:p>
        </w:tc>
      </w:tr>
      <w:tr w:rsidR="00373540" w:rsidRPr="00322ECF" w:rsidTr="00162AFA">
        <w:trPr>
          <w:trHeight w:val="118"/>
        </w:trPr>
        <w:tc>
          <w:tcPr>
            <w:tcW w:w="675" w:type="dxa"/>
          </w:tcPr>
          <w:p w:rsidR="00373540" w:rsidRPr="00AA78F5" w:rsidRDefault="00AA78F5" w:rsidP="00373540">
            <w:pPr>
              <w:tabs>
                <w:tab w:val="left" w:pos="1620"/>
              </w:tabs>
              <w:jc w:val="center"/>
            </w:pPr>
            <w:r w:rsidRPr="00AA78F5">
              <w:t>9</w:t>
            </w:r>
          </w:p>
        </w:tc>
        <w:tc>
          <w:tcPr>
            <w:tcW w:w="8080" w:type="dxa"/>
          </w:tcPr>
          <w:p w:rsidR="00373540" w:rsidRPr="006A404E" w:rsidRDefault="00373540" w:rsidP="00373540">
            <w:pPr>
              <w:rPr>
                <w:color w:val="000000"/>
              </w:rPr>
            </w:pPr>
            <w:r w:rsidRPr="006A404E">
              <w:rPr>
                <w:color w:val="000000"/>
              </w:rPr>
              <w:t>Заседание Совета молодых педагогов</w:t>
            </w:r>
          </w:p>
        </w:tc>
        <w:tc>
          <w:tcPr>
            <w:tcW w:w="1701" w:type="dxa"/>
          </w:tcPr>
          <w:p w:rsidR="00373540" w:rsidRPr="006A404E" w:rsidRDefault="007D31D8" w:rsidP="00373540">
            <w:pPr>
              <w:jc w:val="center"/>
              <w:rPr>
                <w:rFonts w:eastAsia="Calibri"/>
              </w:rPr>
            </w:pPr>
            <w:r w:rsidRPr="006A404E">
              <w:rPr>
                <w:bCs/>
                <w:color w:val="000000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373540" w:rsidRPr="006A404E" w:rsidRDefault="00373540" w:rsidP="00373540">
            <w:pPr>
              <w:rPr>
                <w:rFonts w:eastAsia="Calibri"/>
              </w:rPr>
            </w:pPr>
            <w:proofErr w:type="spellStart"/>
            <w:r w:rsidRPr="006A404E">
              <w:rPr>
                <w:rFonts w:eastAsia="Calibri"/>
              </w:rPr>
              <w:t>Пермякова</w:t>
            </w:r>
            <w:proofErr w:type="spellEnd"/>
            <w:r w:rsidRPr="006A404E">
              <w:rPr>
                <w:rFonts w:eastAsia="Calibri"/>
              </w:rPr>
              <w:t xml:space="preserve"> М.Ю., методист ЦРО</w:t>
            </w:r>
          </w:p>
          <w:p w:rsidR="00373540" w:rsidRPr="006A404E" w:rsidRDefault="00373540" w:rsidP="00373540">
            <w:r w:rsidRPr="006A404E">
              <w:rPr>
                <w:rFonts w:eastAsia="Calibri"/>
              </w:rPr>
              <w:t>Добрынина В.Ю., руководитель Совета молодых педагогов «Вертикаль»</w:t>
            </w:r>
          </w:p>
        </w:tc>
      </w:tr>
      <w:tr w:rsidR="00373540" w:rsidRPr="00322ECF" w:rsidTr="00162AFA">
        <w:trPr>
          <w:trHeight w:val="118"/>
        </w:trPr>
        <w:tc>
          <w:tcPr>
            <w:tcW w:w="675" w:type="dxa"/>
          </w:tcPr>
          <w:p w:rsidR="00373540" w:rsidRPr="00AA78F5" w:rsidRDefault="00AA78F5" w:rsidP="00373540">
            <w:pPr>
              <w:tabs>
                <w:tab w:val="left" w:pos="1620"/>
              </w:tabs>
              <w:jc w:val="center"/>
            </w:pPr>
            <w:r w:rsidRPr="00AA78F5">
              <w:lastRenderedPageBreak/>
              <w:t>10</w:t>
            </w:r>
          </w:p>
        </w:tc>
        <w:tc>
          <w:tcPr>
            <w:tcW w:w="8080" w:type="dxa"/>
          </w:tcPr>
          <w:p w:rsidR="00373540" w:rsidRPr="006A404E" w:rsidRDefault="00373540" w:rsidP="00373540">
            <w:r w:rsidRPr="006A404E">
              <w:t xml:space="preserve">Мониторинг заболеваемости гриппом и ОРВИ, COVID. Отчет в </w:t>
            </w:r>
            <w:proofErr w:type="spellStart"/>
            <w:r w:rsidRPr="006A404E">
              <w:t>Роспотребнадзор</w:t>
            </w:r>
            <w:proofErr w:type="spellEnd"/>
            <w:r w:rsidRPr="006A404E">
              <w:t>, Министерство образования</w:t>
            </w:r>
          </w:p>
        </w:tc>
        <w:tc>
          <w:tcPr>
            <w:tcW w:w="1701" w:type="dxa"/>
          </w:tcPr>
          <w:p w:rsidR="00373540" w:rsidRPr="006A404E" w:rsidRDefault="00373540" w:rsidP="00373540">
            <w:pPr>
              <w:jc w:val="center"/>
            </w:pPr>
            <w:r w:rsidRPr="006A404E">
              <w:t>ежедневно</w:t>
            </w:r>
          </w:p>
        </w:tc>
        <w:tc>
          <w:tcPr>
            <w:tcW w:w="4678" w:type="dxa"/>
          </w:tcPr>
          <w:p w:rsidR="00373540" w:rsidRPr="006A404E" w:rsidRDefault="00373540" w:rsidP="00373540">
            <w:r w:rsidRPr="006A404E">
              <w:t xml:space="preserve">Ивачева Н. А., заместитель директора ЦРО </w:t>
            </w:r>
          </w:p>
        </w:tc>
      </w:tr>
      <w:tr w:rsidR="00373540" w:rsidRPr="00322ECF" w:rsidTr="00162AFA">
        <w:trPr>
          <w:trHeight w:val="118"/>
        </w:trPr>
        <w:tc>
          <w:tcPr>
            <w:tcW w:w="675" w:type="dxa"/>
          </w:tcPr>
          <w:p w:rsidR="00373540" w:rsidRPr="00AA78F5" w:rsidRDefault="00AA78F5" w:rsidP="00373540">
            <w:pPr>
              <w:tabs>
                <w:tab w:val="left" w:pos="1620"/>
              </w:tabs>
              <w:jc w:val="center"/>
            </w:pPr>
            <w:r w:rsidRPr="00AA78F5">
              <w:t>11</w:t>
            </w:r>
          </w:p>
        </w:tc>
        <w:tc>
          <w:tcPr>
            <w:tcW w:w="8080" w:type="dxa"/>
          </w:tcPr>
          <w:p w:rsidR="00373540" w:rsidRPr="006A404E" w:rsidRDefault="00373540" w:rsidP="00373540">
            <w:r w:rsidRPr="006A404E">
              <w:t xml:space="preserve">Школьный этап </w:t>
            </w:r>
            <w:proofErr w:type="spellStart"/>
            <w:r w:rsidRPr="006A404E">
              <w:t>ВсОШ</w:t>
            </w:r>
            <w:proofErr w:type="spellEnd"/>
          </w:p>
        </w:tc>
        <w:tc>
          <w:tcPr>
            <w:tcW w:w="1701" w:type="dxa"/>
          </w:tcPr>
          <w:p w:rsidR="00373540" w:rsidRPr="006A404E" w:rsidRDefault="007D31D8" w:rsidP="00373540">
            <w:pPr>
              <w:jc w:val="center"/>
            </w:pPr>
            <w:r w:rsidRPr="006A404E">
              <w:rPr>
                <w:rFonts w:eastAsia="Calibri"/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373540" w:rsidRPr="006A404E" w:rsidRDefault="00373540" w:rsidP="00373540">
            <w:pPr>
              <w:pStyle w:val="western"/>
              <w:spacing w:before="0" w:beforeAutospacing="0" w:after="0" w:afterAutospacing="0"/>
            </w:pPr>
            <w:proofErr w:type="spellStart"/>
            <w:r w:rsidRPr="006A404E">
              <w:t>Полоскова</w:t>
            </w:r>
            <w:proofErr w:type="spellEnd"/>
            <w:r w:rsidRPr="006A404E">
              <w:t xml:space="preserve"> Т. А., методист ЦРО</w:t>
            </w:r>
          </w:p>
          <w:p w:rsidR="00373540" w:rsidRPr="006A404E" w:rsidRDefault="00373540" w:rsidP="00373540"/>
        </w:tc>
      </w:tr>
      <w:tr w:rsidR="00373540" w:rsidRPr="00322ECF" w:rsidTr="00162AFA">
        <w:trPr>
          <w:trHeight w:val="118"/>
        </w:trPr>
        <w:tc>
          <w:tcPr>
            <w:tcW w:w="675" w:type="dxa"/>
          </w:tcPr>
          <w:p w:rsidR="00373540" w:rsidRPr="00AA78F5" w:rsidRDefault="00AA78F5" w:rsidP="00373540">
            <w:pPr>
              <w:tabs>
                <w:tab w:val="left" w:pos="1620"/>
              </w:tabs>
              <w:jc w:val="center"/>
            </w:pPr>
            <w:r w:rsidRPr="00AA78F5">
              <w:t>12</w:t>
            </w:r>
          </w:p>
        </w:tc>
        <w:tc>
          <w:tcPr>
            <w:tcW w:w="8080" w:type="dxa"/>
          </w:tcPr>
          <w:p w:rsidR="00373540" w:rsidRPr="006A404E" w:rsidRDefault="00373540" w:rsidP="00373540">
            <w:pPr>
              <w:rPr>
                <w:szCs w:val="28"/>
              </w:rPr>
            </w:pPr>
            <w:r w:rsidRPr="006A404E">
              <w:rPr>
                <w:szCs w:val="28"/>
              </w:rPr>
              <w:t xml:space="preserve">Тематический контроль «Структура и содержание ООП </w:t>
            </w:r>
            <w:proofErr w:type="gramStart"/>
            <w:r w:rsidRPr="006A404E">
              <w:rPr>
                <w:szCs w:val="28"/>
              </w:rPr>
              <w:t>ДО</w:t>
            </w:r>
            <w:proofErr w:type="gramEnd"/>
            <w:r w:rsidRPr="006A404E">
              <w:rPr>
                <w:szCs w:val="28"/>
              </w:rPr>
              <w:t xml:space="preserve"> в соответствии с ФГОС ДО и ФОП ДО».</w:t>
            </w:r>
          </w:p>
        </w:tc>
        <w:tc>
          <w:tcPr>
            <w:tcW w:w="1701" w:type="dxa"/>
          </w:tcPr>
          <w:p w:rsidR="00373540" w:rsidRPr="006A404E" w:rsidRDefault="007D31D8" w:rsidP="007D31D8">
            <w:pPr>
              <w:jc w:val="center"/>
              <w:rPr>
                <w:szCs w:val="28"/>
              </w:rPr>
            </w:pPr>
            <w:r w:rsidRPr="006A404E">
              <w:rPr>
                <w:bCs/>
                <w:szCs w:val="28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373540" w:rsidRPr="006A404E" w:rsidRDefault="00373540" w:rsidP="00373540">
            <w:pPr>
              <w:jc w:val="both"/>
              <w:rPr>
                <w:szCs w:val="28"/>
              </w:rPr>
            </w:pPr>
            <w:proofErr w:type="spellStart"/>
            <w:r w:rsidRPr="006A404E">
              <w:rPr>
                <w:szCs w:val="28"/>
              </w:rPr>
              <w:t>Пермякова</w:t>
            </w:r>
            <w:proofErr w:type="spellEnd"/>
            <w:r w:rsidR="00DF1A07" w:rsidRPr="006A404E">
              <w:rPr>
                <w:szCs w:val="28"/>
              </w:rPr>
              <w:t xml:space="preserve"> М.Ю.</w:t>
            </w:r>
            <w:r w:rsidRPr="006A404E">
              <w:rPr>
                <w:szCs w:val="28"/>
              </w:rPr>
              <w:t>, методист ЦРО</w:t>
            </w:r>
          </w:p>
          <w:p w:rsidR="00373540" w:rsidRPr="006A404E" w:rsidRDefault="00373540" w:rsidP="00373540">
            <w:pPr>
              <w:jc w:val="both"/>
              <w:rPr>
                <w:szCs w:val="28"/>
              </w:rPr>
            </w:pPr>
            <w:r w:rsidRPr="006A404E">
              <w:rPr>
                <w:szCs w:val="28"/>
              </w:rPr>
              <w:t>Арбатская Е.С., консультант УО</w:t>
            </w:r>
          </w:p>
        </w:tc>
      </w:tr>
      <w:tr w:rsidR="00DF1A07" w:rsidRPr="00322ECF" w:rsidTr="00162AFA">
        <w:trPr>
          <w:trHeight w:val="118"/>
        </w:trPr>
        <w:tc>
          <w:tcPr>
            <w:tcW w:w="675" w:type="dxa"/>
          </w:tcPr>
          <w:p w:rsidR="00DF1A07" w:rsidRPr="00AA78F5" w:rsidRDefault="00DF1A07" w:rsidP="00DF1A07">
            <w:pPr>
              <w:tabs>
                <w:tab w:val="left" w:pos="1620"/>
              </w:tabs>
              <w:jc w:val="center"/>
            </w:pPr>
            <w:r w:rsidRPr="00AA78F5">
              <w:t>13</w:t>
            </w:r>
          </w:p>
        </w:tc>
        <w:tc>
          <w:tcPr>
            <w:tcW w:w="8080" w:type="dxa"/>
          </w:tcPr>
          <w:p w:rsidR="00DF1A07" w:rsidRPr="006A404E" w:rsidRDefault="001C2F06" w:rsidP="00DF1A07">
            <w:pPr>
              <w:rPr>
                <w:szCs w:val="28"/>
              </w:rPr>
            </w:pPr>
            <w:r>
              <w:rPr>
                <w:szCs w:val="28"/>
              </w:rPr>
              <w:t>Проверка официальных сайтов образовательных учреждений</w:t>
            </w:r>
          </w:p>
        </w:tc>
        <w:tc>
          <w:tcPr>
            <w:tcW w:w="1701" w:type="dxa"/>
          </w:tcPr>
          <w:p w:rsidR="00DF1A07" w:rsidRPr="006A404E" w:rsidRDefault="001C2F06" w:rsidP="00DF1A07">
            <w:pPr>
              <w:jc w:val="center"/>
              <w:rPr>
                <w:bCs/>
                <w:szCs w:val="28"/>
              </w:rPr>
            </w:pPr>
            <w:r w:rsidRPr="001C2F06">
              <w:rPr>
                <w:bCs/>
                <w:szCs w:val="28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jc w:val="both"/>
              <w:rPr>
                <w:szCs w:val="28"/>
              </w:rPr>
            </w:pPr>
            <w:r w:rsidRPr="00DF1A07">
              <w:rPr>
                <w:szCs w:val="28"/>
              </w:rPr>
              <w:t>Арбатская Е.С., консультант УО</w:t>
            </w:r>
          </w:p>
        </w:tc>
      </w:tr>
      <w:tr w:rsidR="00DF1A07" w:rsidRPr="00322ECF" w:rsidTr="00162AFA">
        <w:trPr>
          <w:trHeight w:val="118"/>
        </w:trPr>
        <w:tc>
          <w:tcPr>
            <w:tcW w:w="675" w:type="dxa"/>
          </w:tcPr>
          <w:p w:rsidR="00DF1A07" w:rsidRPr="00AA78F5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AA78F5">
              <w:t>14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pStyle w:val="a4"/>
              <w:spacing w:after="0"/>
            </w:pPr>
            <w:r w:rsidRPr="006A404E">
              <w:t>Планирование работы на ноябрь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t xml:space="preserve">  20.10.2025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t xml:space="preserve">Зырянова С.Л., заместитель начальника  </w:t>
            </w:r>
          </w:p>
        </w:tc>
      </w:tr>
      <w:tr w:rsidR="00DF1A07" w:rsidRPr="00322ECF" w:rsidTr="00B674B8">
        <w:trPr>
          <w:trHeight w:val="271"/>
        </w:trPr>
        <w:tc>
          <w:tcPr>
            <w:tcW w:w="675" w:type="dxa"/>
          </w:tcPr>
          <w:p w:rsidR="00DF1A07" w:rsidRPr="00AA78F5" w:rsidRDefault="00DF1A07" w:rsidP="00DF1A07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rPr>
                <w:bCs/>
              </w:rPr>
              <w:t xml:space="preserve">Отчеты, приказы, информационные письма. </w:t>
            </w:r>
            <w:r w:rsidRPr="006A404E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в течение месяца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t>специалисты управления образования, методисты ЦРО</w:t>
            </w:r>
          </w:p>
        </w:tc>
      </w:tr>
      <w:tr w:rsidR="00DF1A07" w:rsidRPr="00322ECF" w:rsidTr="00162AFA">
        <w:trPr>
          <w:trHeight w:val="22"/>
        </w:trPr>
        <w:tc>
          <w:tcPr>
            <w:tcW w:w="15134" w:type="dxa"/>
            <w:gridSpan w:val="4"/>
          </w:tcPr>
          <w:p w:rsidR="00DF1A07" w:rsidRPr="006A404E" w:rsidRDefault="00DF1A07" w:rsidP="00DF1A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6A404E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НОЯБРЬ</w:t>
            </w:r>
          </w:p>
        </w:tc>
      </w:tr>
      <w:tr w:rsidR="00DF1A07" w:rsidRPr="00322ECF" w:rsidTr="00162AFA">
        <w:trPr>
          <w:trHeight w:val="123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1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rPr>
                <w:color w:val="000000"/>
              </w:rPr>
            </w:pPr>
            <w:r w:rsidRPr="006A404E">
              <w:t>Аналитический отчет о проведении СПТ на склонность потребления наркотических средств немедицинского назначения.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  <w:rPr>
                <w:color w:val="000000"/>
              </w:rPr>
            </w:pPr>
            <w:r w:rsidRPr="006A404E">
              <w:rPr>
                <w:bCs/>
                <w:color w:val="000000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ind w:right="57"/>
              <w:rPr>
                <w:color w:val="000000"/>
              </w:rPr>
            </w:pPr>
            <w:r w:rsidRPr="006A404E">
              <w:t>Бровченко Н.О., директор ЦРО</w:t>
            </w:r>
          </w:p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>руководители ОО</w:t>
            </w:r>
          </w:p>
        </w:tc>
      </w:tr>
      <w:tr w:rsidR="00DF1A07" w:rsidRPr="00322ECF" w:rsidTr="00162AFA">
        <w:trPr>
          <w:trHeight w:val="123"/>
        </w:trPr>
        <w:tc>
          <w:tcPr>
            <w:tcW w:w="675" w:type="dxa"/>
          </w:tcPr>
          <w:p w:rsidR="00DF1A07" w:rsidRPr="006A404E" w:rsidRDefault="00DF1A07" w:rsidP="00DF1A07">
            <w:pPr>
              <w:pStyle w:val="western"/>
              <w:jc w:val="center"/>
            </w:pPr>
            <w:r w:rsidRPr="006A404E">
              <w:t>2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pStyle w:val="af9"/>
              <w:rPr>
                <w:sz w:val="24"/>
                <w:szCs w:val="24"/>
              </w:rPr>
            </w:pPr>
            <w:r w:rsidRPr="006A404E">
              <w:rPr>
                <w:sz w:val="24"/>
                <w:szCs w:val="24"/>
              </w:rPr>
              <w:t>Неделя молодого педагога</w:t>
            </w:r>
          </w:p>
          <w:p w:rsidR="00DF1A07" w:rsidRPr="006A404E" w:rsidRDefault="00DF1A07" w:rsidP="00DF1A07">
            <w:pPr>
              <w:pStyle w:val="af9"/>
              <w:rPr>
                <w:sz w:val="24"/>
                <w:szCs w:val="24"/>
              </w:rPr>
            </w:pPr>
            <w:r w:rsidRPr="006A4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pStyle w:val="af9"/>
              <w:jc w:val="center"/>
              <w:rPr>
                <w:sz w:val="24"/>
                <w:szCs w:val="24"/>
              </w:rPr>
            </w:pPr>
            <w:r w:rsidRPr="006A404E">
              <w:rPr>
                <w:bCs/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F7067D" w:rsidRDefault="00F7067D" w:rsidP="001E0319">
            <w:pPr>
              <w:pStyle w:val="western"/>
              <w:spacing w:before="0" w:beforeAutospacing="0" w:after="0" w:afterAutospacing="0"/>
            </w:pPr>
            <w:r>
              <w:t>Бровченко Н.О., директор ЦРО</w:t>
            </w:r>
          </w:p>
          <w:p w:rsidR="00DF1A07" w:rsidRPr="006A404E" w:rsidRDefault="00DF1A07" w:rsidP="001E0319">
            <w:pPr>
              <w:pStyle w:val="western"/>
              <w:spacing w:before="0" w:beforeAutospacing="0" w:after="0" w:afterAutospacing="0"/>
            </w:pPr>
            <w:proofErr w:type="spellStart"/>
            <w:r w:rsidRPr="006A404E">
              <w:t>Пермякова</w:t>
            </w:r>
            <w:proofErr w:type="spellEnd"/>
            <w:r w:rsidRPr="006A404E">
              <w:t xml:space="preserve"> М.Ю., методист ЦРО, </w:t>
            </w:r>
            <w:r w:rsidR="001E0319">
              <w:t xml:space="preserve"> </w:t>
            </w:r>
          </w:p>
        </w:tc>
      </w:tr>
      <w:tr w:rsidR="00DF1A07" w:rsidRPr="00322ECF" w:rsidTr="00162AFA">
        <w:trPr>
          <w:trHeight w:val="123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3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rPr>
                <w:rFonts w:eastAsia="Calibri"/>
                <w:lang w:eastAsia="en-US"/>
              </w:rPr>
            </w:pPr>
            <w:r w:rsidRPr="006A404E">
              <w:rPr>
                <w:rFonts w:eastAsia="Calibri"/>
                <w:lang w:eastAsia="en-US"/>
              </w:rPr>
              <w:t>Муниципальный этап конкурса профессионального мастерства «Новая волна - 2026»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 w:rsidRPr="006A404E">
              <w:rPr>
                <w:rFonts w:eastAsia="Calibri"/>
                <w:bCs/>
                <w:lang w:eastAsia="en-US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western"/>
              <w:spacing w:before="0" w:beforeAutospacing="0" w:after="0" w:afterAutospacing="0"/>
            </w:pPr>
            <w:proofErr w:type="spellStart"/>
            <w:r w:rsidRPr="006A404E">
              <w:t>Пермякова</w:t>
            </w:r>
            <w:proofErr w:type="spellEnd"/>
            <w:r w:rsidRPr="006A404E">
              <w:t xml:space="preserve"> М.Ю., методист ЦРО</w:t>
            </w:r>
          </w:p>
          <w:p w:rsidR="00DF1A07" w:rsidRPr="006A404E" w:rsidRDefault="00DF1A07" w:rsidP="00DF1A07">
            <w:pPr>
              <w:tabs>
                <w:tab w:val="left" w:pos="1385"/>
              </w:tabs>
            </w:pPr>
          </w:p>
        </w:tc>
      </w:tr>
      <w:tr w:rsidR="00DF1A07" w:rsidRPr="00322ECF" w:rsidTr="00162AFA">
        <w:trPr>
          <w:trHeight w:val="123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4</w:t>
            </w:r>
          </w:p>
        </w:tc>
        <w:tc>
          <w:tcPr>
            <w:tcW w:w="8080" w:type="dxa"/>
          </w:tcPr>
          <w:p w:rsidR="00DF1A07" w:rsidRPr="006A404E" w:rsidRDefault="00DF1A07" w:rsidP="00DF1A07">
            <w:r w:rsidRPr="006A404E">
              <w:t xml:space="preserve">Мониторинг заболеваемости гриппом и ОРВИ, COVID. Отчет в </w:t>
            </w:r>
            <w:proofErr w:type="spellStart"/>
            <w:r w:rsidRPr="006A404E">
              <w:t>Роспотребнадзор</w:t>
            </w:r>
            <w:proofErr w:type="spellEnd"/>
            <w:r w:rsidRPr="006A404E">
              <w:t>, Министерство образования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</w:pPr>
            <w:r w:rsidRPr="006A404E">
              <w:t>ежедневно</w:t>
            </w:r>
          </w:p>
        </w:tc>
        <w:tc>
          <w:tcPr>
            <w:tcW w:w="4678" w:type="dxa"/>
          </w:tcPr>
          <w:p w:rsidR="00DF1A07" w:rsidRPr="006A404E" w:rsidRDefault="00DF1A07" w:rsidP="00DF1A07">
            <w:r w:rsidRPr="006A404E">
              <w:t xml:space="preserve">Ивачева Н. А., заместитель директора ЦРО </w:t>
            </w:r>
          </w:p>
        </w:tc>
      </w:tr>
      <w:tr w:rsidR="00DF1A07" w:rsidRPr="00322ECF" w:rsidTr="00162AFA">
        <w:trPr>
          <w:trHeight w:val="123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5</w:t>
            </w:r>
          </w:p>
        </w:tc>
        <w:tc>
          <w:tcPr>
            <w:tcW w:w="8080" w:type="dxa"/>
          </w:tcPr>
          <w:p w:rsidR="00DF1A07" w:rsidRPr="006A404E" w:rsidRDefault="00DF1A07" w:rsidP="00DF1A07">
            <w:r w:rsidRPr="006A404E">
              <w:t xml:space="preserve">Муниципальный этап </w:t>
            </w:r>
            <w:proofErr w:type="spellStart"/>
            <w:r w:rsidRPr="006A404E">
              <w:t>ВсОШ</w:t>
            </w:r>
            <w:proofErr w:type="spellEnd"/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</w:pPr>
            <w:r w:rsidRPr="006A404E">
              <w:rPr>
                <w:rFonts w:eastAsia="Calibri"/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western"/>
              <w:spacing w:before="0" w:beforeAutospacing="0" w:after="0" w:afterAutospacing="0"/>
            </w:pPr>
            <w:proofErr w:type="spellStart"/>
            <w:r w:rsidRPr="006A404E">
              <w:t>Полоскова</w:t>
            </w:r>
            <w:proofErr w:type="spellEnd"/>
            <w:r w:rsidRPr="006A404E">
              <w:t xml:space="preserve"> Т. А., методист ЦРО</w:t>
            </w:r>
          </w:p>
          <w:p w:rsidR="00DF1A07" w:rsidRPr="006A404E" w:rsidRDefault="00DF1A07" w:rsidP="00DF1A07"/>
        </w:tc>
      </w:tr>
      <w:tr w:rsidR="00DF1A07" w:rsidRPr="00322ECF" w:rsidTr="00162AFA">
        <w:trPr>
          <w:trHeight w:val="123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6</w:t>
            </w:r>
          </w:p>
        </w:tc>
        <w:tc>
          <w:tcPr>
            <w:tcW w:w="8080" w:type="dxa"/>
          </w:tcPr>
          <w:p w:rsidR="00DF1A07" w:rsidRPr="006A404E" w:rsidRDefault="00DF1A07" w:rsidP="00DF1A07">
            <w:r w:rsidRPr="006A404E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до</w:t>
            </w:r>
          </w:p>
          <w:p w:rsidR="00DF1A07" w:rsidRPr="006A404E" w:rsidRDefault="00DF1A07" w:rsidP="00DF1A07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10.11.2025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404E">
              <w:rPr>
                <w:color w:val="000000"/>
              </w:rPr>
              <w:t>Воробьева Д.В., консультант  по школам</w:t>
            </w:r>
          </w:p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F1A07" w:rsidRPr="00322ECF" w:rsidTr="00162AFA">
        <w:trPr>
          <w:trHeight w:val="123"/>
        </w:trPr>
        <w:tc>
          <w:tcPr>
            <w:tcW w:w="675" w:type="dxa"/>
          </w:tcPr>
          <w:p w:rsidR="00DF1A07" w:rsidRPr="006D2979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D2979">
              <w:t>7</w:t>
            </w:r>
          </w:p>
        </w:tc>
        <w:tc>
          <w:tcPr>
            <w:tcW w:w="8080" w:type="dxa"/>
          </w:tcPr>
          <w:p w:rsidR="00DF1A07" w:rsidRPr="006D2979" w:rsidRDefault="00DF1A07" w:rsidP="00DF1A07">
            <w:pPr>
              <w:rPr>
                <w:color w:val="000000"/>
              </w:rPr>
            </w:pPr>
            <w:r w:rsidRPr="006D2979">
              <w:t>Комплексная выездная проверка МКОУ «СОШ с. Макарово»</w:t>
            </w:r>
          </w:p>
        </w:tc>
        <w:tc>
          <w:tcPr>
            <w:tcW w:w="1701" w:type="dxa"/>
          </w:tcPr>
          <w:p w:rsidR="00DF1A07" w:rsidRPr="006D2979" w:rsidRDefault="00DF1A07" w:rsidP="00DF1A07">
            <w:pPr>
              <w:ind w:left="-116" w:right="-108"/>
              <w:jc w:val="center"/>
              <w:rPr>
                <w:rFonts w:eastAsia="Calibri"/>
              </w:rPr>
            </w:pPr>
            <w:r w:rsidRPr="006D2979">
              <w:rPr>
                <w:rFonts w:eastAsia="Calibri"/>
              </w:rPr>
              <w:t>13.11.2025 г.</w:t>
            </w:r>
          </w:p>
        </w:tc>
        <w:tc>
          <w:tcPr>
            <w:tcW w:w="4678" w:type="dxa"/>
          </w:tcPr>
          <w:p w:rsidR="00DF1A07" w:rsidRPr="006D2979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2979">
              <w:t>Зырянова С.Л., заместитель начальника  специалисты управления, методисты ЦРО</w:t>
            </w:r>
          </w:p>
        </w:tc>
      </w:tr>
      <w:tr w:rsidR="00DF1A07" w:rsidRPr="00322ECF" w:rsidTr="006D2979">
        <w:trPr>
          <w:trHeight w:val="123"/>
        </w:trPr>
        <w:tc>
          <w:tcPr>
            <w:tcW w:w="675" w:type="dxa"/>
            <w:shd w:val="clear" w:color="auto" w:fill="auto"/>
          </w:tcPr>
          <w:p w:rsidR="00DF1A07" w:rsidRPr="006D2979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D2979">
              <w:t>8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pStyle w:val="a4"/>
              <w:spacing w:after="0" w:afterAutospacing="0"/>
            </w:pPr>
            <w:r w:rsidRPr="006A404E">
              <w:t>Планирование работы на декабрь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20.11.2025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t xml:space="preserve">Зырянова С.Л., заместитель начальника  </w:t>
            </w:r>
          </w:p>
        </w:tc>
      </w:tr>
      <w:tr w:rsidR="00DF1A07" w:rsidRPr="00322ECF" w:rsidTr="006D2979">
        <w:trPr>
          <w:trHeight w:val="123"/>
        </w:trPr>
        <w:tc>
          <w:tcPr>
            <w:tcW w:w="675" w:type="dxa"/>
            <w:shd w:val="clear" w:color="auto" w:fill="auto"/>
          </w:tcPr>
          <w:p w:rsidR="00DF1A07" w:rsidRPr="006D2979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D2979">
              <w:t>9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rPr>
                <w:bCs/>
              </w:rPr>
              <w:t xml:space="preserve">Отчеты, приказы, информационные письма. </w:t>
            </w:r>
            <w:r w:rsidRPr="006A404E">
              <w:t xml:space="preserve">Работа с письмами Министерства образования Иркутской области,  вышестоящих инстанций. 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в течение месяца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t>специалисты управления образования, методисты ЦРО</w:t>
            </w:r>
          </w:p>
        </w:tc>
      </w:tr>
      <w:tr w:rsidR="00DF1A07" w:rsidRPr="00322ECF" w:rsidTr="00162AFA">
        <w:trPr>
          <w:trHeight w:val="21"/>
        </w:trPr>
        <w:tc>
          <w:tcPr>
            <w:tcW w:w="675" w:type="dxa"/>
          </w:tcPr>
          <w:p w:rsidR="00DF1A07" w:rsidRPr="00322ECF" w:rsidRDefault="00DF1A07" w:rsidP="00DF1A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14459" w:type="dxa"/>
            <w:gridSpan w:val="3"/>
          </w:tcPr>
          <w:p w:rsidR="00DF1A07" w:rsidRPr="00322ECF" w:rsidRDefault="00DF1A07" w:rsidP="00DF1A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6A404E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A404E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 xml:space="preserve">Отчет по итогам всеобуча за </w:t>
            </w:r>
            <w:r w:rsidRPr="006A404E">
              <w:rPr>
                <w:color w:val="000000"/>
                <w:lang w:val="en-US"/>
              </w:rPr>
              <w:t>I</w:t>
            </w:r>
            <w:r w:rsidRPr="006A404E">
              <w:rPr>
                <w:color w:val="000000"/>
              </w:rPr>
              <w:t xml:space="preserve">I четверть 2025-2026 учебного года 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 xml:space="preserve"> 26.12.2025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A404E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rPr>
                <w:color w:val="000000"/>
              </w:rPr>
            </w:pPr>
            <w:r w:rsidRPr="006A404E">
              <w:rPr>
                <w:color w:val="000000"/>
              </w:rPr>
              <w:t>Отчет общеобразовательных учреждений по итогам  I</w:t>
            </w:r>
            <w:r w:rsidRPr="006A404E">
              <w:rPr>
                <w:color w:val="000000"/>
                <w:lang w:val="en-US"/>
              </w:rPr>
              <w:t>I</w:t>
            </w:r>
            <w:r w:rsidRPr="006A404E">
              <w:rPr>
                <w:color w:val="000000"/>
              </w:rPr>
              <w:t xml:space="preserve"> четверти 2025-2026 учебного года  (отчет по форме). Сводный отчет и анализ по движению, успеваемости, всеобучу за 1 полугодие.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ind w:right="-108"/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 xml:space="preserve"> 27.12. – 39.12.2025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 xml:space="preserve">Зырянова С.Л., заместитель начальника  </w:t>
            </w:r>
          </w:p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rFonts w:eastAsia="Calibri"/>
              </w:rPr>
              <w:t>Руководители ОУ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D2979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D2979">
              <w:rPr>
                <w:rFonts w:ascii="Times New Roman CYR" w:hAnsi="Times New Roman CYR" w:cs="Times New Roman CYR"/>
                <w:color w:val="000000"/>
              </w:rPr>
              <w:lastRenderedPageBreak/>
              <w:t>3</w:t>
            </w:r>
          </w:p>
        </w:tc>
        <w:tc>
          <w:tcPr>
            <w:tcW w:w="8080" w:type="dxa"/>
          </w:tcPr>
          <w:p w:rsidR="00DF1A07" w:rsidRPr="006D2979" w:rsidRDefault="00DF1A07" w:rsidP="00DF1A07">
            <w:pPr>
              <w:rPr>
                <w:color w:val="000000"/>
              </w:rPr>
            </w:pPr>
            <w:r w:rsidRPr="006D2979">
              <w:t>Комплексная выездная проверка МКДОУ «Детский сад № 3 г. Киренска»</w:t>
            </w:r>
          </w:p>
        </w:tc>
        <w:tc>
          <w:tcPr>
            <w:tcW w:w="1701" w:type="dxa"/>
          </w:tcPr>
          <w:p w:rsidR="00DF1A07" w:rsidRPr="006D2979" w:rsidRDefault="00DF1A07" w:rsidP="00DF1A07">
            <w:pPr>
              <w:ind w:left="-116" w:right="-108"/>
              <w:jc w:val="center"/>
              <w:rPr>
                <w:rFonts w:eastAsia="Calibri"/>
              </w:rPr>
            </w:pPr>
            <w:r w:rsidRPr="006D2979">
              <w:rPr>
                <w:rFonts w:eastAsia="Calibri"/>
              </w:rPr>
              <w:t>04.12.2025 г.</w:t>
            </w:r>
          </w:p>
        </w:tc>
        <w:tc>
          <w:tcPr>
            <w:tcW w:w="4678" w:type="dxa"/>
          </w:tcPr>
          <w:p w:rsidR="00DF1A07" w:rsidRPr="006D2979" w:rsidRDefault="00DF1A07" w:rsidP="00DF1A07">
            <w:pPr>
              <w:autoSpaceDE w:val="0"/>
              <w:autoSpaceDN w:val="0"/>
              <w:adjustRightInd w:val="0"/>
            </w:pPr>
            <w:r w:rsidRPr="006D2979">
              <w:t>Арбатская Е.С., консультант УО</w:t>
            </w:r>
          </w:p>
          <w:p w:rsidR="00DF1A07" w:rsidRPr="006D2979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2979">
              <w:t>специалисты управления, методисты ЦРО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tabs>
                <w:tab w:val="left" w:pos="360"/>
              </w:tabs>
              <w:suppressAutoHyphens/>
              <w:jc w:val="center"/>
            </w:pPr>
            <w:r w:rsidRPr="006A404E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jc w:val="both"/>
              <w:rPr>
                <w:lang w:eastAsia="en-US"/>
              </w:rPr>
            </w:pPr>
            <w:r w:rsidRPr="006A404E">
              <w:rPr>
                <w:lang w:eastAsia="en-US"/>
              </w:rPr>
              <w:t>Конкурс</w:t>
            </w:r>
            <w:r>
              <w:rPr>
                <w:lang w:eastAsia="en-US"/>
              </w:rPr>
              <w:t xml:space="preserve"> </w:t>
            </w:r>
            <w:r w:rsidRPr="006A404E">
              <w:rPr>
                <w:lang w:eastAsia="en-US"/>
              </w:rPr>
              <w:t>ученических проектов, посвящённых Дню прав человека: «Отчизны славные сыны».</w:t>
            </w:r>
          </w:p>
        </w:tc>
        <w:tc>
          <w:tcPr>
            <w:tcW w:w="1701" w:type="dxa"/>
          </w:tcPr>
          <w:p w:rsidR="00DF1A07" w:rsidRPr="006A404E" w:rsidRDefault="001E0319" w:rsidP="00DF1A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>
              <w:rPr>
                <w:rFonts w:eastAsia="Lucida Sans Unicode"/>
                <w:kern w:val="3"/>
                <w:lang w:bidi="en-US"/>
              </w:rPr>
              <w:t>10.12.2025</w:t>
            </w:r>
            <w:r w:rsidR="00DF1A07" w:rsidRPr="006A404E">
              <w:rPr>
                <w:rFonts w:eastAsia="Lucida Sans Unicode"/>
                <w:kern w:val="3"/>
                <w:lang w:bidi="en-US"/>
              </w:rPr>
              <w:t xml:space="preserve">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tabs>
                <w:tab w:val="left" w:pos="2825"/>
              </w:tabs>
              <w:rPr>
                <w:color w:val="000000"/>
              </w:rPr>
            </w:pPr>
            <w:r w:rsidRPr="006A404E">
              <w:t xml:space="preserve">Агафонова Е.А., </w:t>
            </w:r>
            <w:r w:rsidRPr="006A404E">
              <w:rPr>
                <w:color w:val="000000"/>
              </w:rPr>
              <w:t>методист ЦРО,</w:t>
            </w:r>
          </w:p>
          <w:p w:rsidR="00DF1A07" w:rsidRPr="006A404E" w:rsidRDefault="00DF1A07" w:rsidP="00DF1A07">
            <w:pPr>
              <w:tabs>
                <w:tab w:val="left" w:pos="2825"/>
              </w:tabs>
            </w:pPr>
            <w:r w:rsidRPr="006A404E">
              <w:rPr>
                <w:color w:val="000000"/>
              </w:rPr>
              <w:t>Руководители РМО</w:t>
            </w:r>
          </w:p>
        </w:tc>
      </w:tr>
      <w:tr w:rsidR="00DF1A07" w:rsidRPr="00322ECF" w:rsidTr="00973ABE">
        <w:trPr>
          <w:trHeight w:val="70"/>
        </w:trPr>
        <w:tc>
          <w:tcPr>
            <w:tcW w:w="675" w:type="dxa"/>
          </w:tcPr>
          <w:p w:rsidR="00DF1A07" w:rsidRPr="006A404E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A404E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080" w:type="dxa"/>
          </w:tcPr>
          <w:p w:rsidR="00DF1A07" w:rsidRPr="006A404E" w:rsidRDefault="00DF1A07" w:rsidP="00DF1A07">
            <w:r w:rsidRPr="006A404E">
              <w:t xml:space="preserve">Муниципальный этап </w:t>
            </w:r>
            <w:proofErr w:type="spellStart"/>
            <w:r w:rsidRPr="006A404E">
              <w:t>ВсОШ</w:t>
            </w:r>
            <w:proofErr w:type="spellEnd"/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</w:pPr>
            <w:r w:rsidRPr="006A404E">
              <w:rPr>
                <w:rFonts w:eastAsia="Calibri"/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western"/>
              <w:spacing w:before="0" w:beforeAutospacing="0" w:after="0" w:afterAutospacing="0"/>
            </w:pPr>
            <w:proofErr w:type="spellStart"/>
            <w:r w:rsidRPr="006A404E">
              <w:t>Полоскова</w:t>
            </w:r>
            <w:proofErr w:type="spellEnd"/>
            <w:r w:rsidRPr="006A404E">
              <w:t xml:space="preserve"> Т. А., методист ЦРО</w:t>
            </w:r>
          </w:p>
          <w:p w:rsidR="00DF1A07" w:rsidRPr="006A404E" w:rsidRDefault="00DF1A07" w:rsidP="00DF1A07"/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A404E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DF1A07" w:rsidRPr="006A404E" w:rsidRDefault="00DF1A07" w:rsidP="00DF1A07">
            <w:r w:rsidRPr="006A404E">
              <w:t xml:space="preserve">Единая методическая неделя в образовательных организациях Киренского района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</w:pPr>
            <w:r w:rsidRPr="006A404E">
              <w:t>в течение месяца</w:t>
            </w:r>
          </w:p>
        </w:tc>
        <w:tc>
          <w:tcPr>
            <w:tcW w:w="4678" w:type="dxa"/>
          </w:tcPr>
          <w:p w:rsidR="00DF1A07" w:rsidRPr="006A404E" w:rsidRDefault="00DF1A07" w:rsidP="00DF1A07">
            <w:r w:rsidRPr="006A404E">
              <w:t>Тетерина Е. С., методист ЦРО</w:t>
            </w:r>
          </w:p>
          <w:p w:rsidR="00DF1A07" w:rsidRPr="006A404E" w:rsidRDefault="00DF1A07" w:rsidP="00DF1A07"/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A404E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8080" w:type="dxa"/>
          </w:tcPr>
          <w:p w:rsidR="00DF1A07" w:rsidRPr="006A404E" w:rsidRDefault="00DF1A07" w:rsidP="00DF1A07">
            <w:r w:rsidRPr="006A404E">
              <w:t>Новогодние  утренники  в МКДОУ («С Новым годом»)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</w:pPr>
            <w:r w:rsidRPr="006A404E">
              <w:t>27.12. - 30.12.2025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r w:rsidRPr="006A404E">
              <w:t xml:space="preserve">Бровченко Н.О., методист ЦРО </w:t>
            </w:r>
          </w:p>
          <w:p w:rsidR="00DF1A07" w:rsidRPr="006A404E" w:rsidRDefault="00DF1A07" w:rsidP="00DF1A07">
            <w:r w:rsidRPr="006A404E">
              <w:t>Заведующие МКДОУ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jc w:val="center"/>
            </w:pPr>
            <w:r w:rsidRPr="006A404E">
              <w:t>8</w:t>
            </w:r>
          </w:p>
        </w:tc>
        <w:tc>
          <w:tcPr>
            <w:tcW w:w="8080" w:type="dxa"/>
          </w:tcPr>
          <w:p w:rsidR="00DF1A07" w:rsidRPr="006A404E" w:rsidRDefault="00DF1A07" w:rsidP="00DF1A07">
            <w:r w:rsidRPr="006A404E">
              <w:rPr>
                <w:bCs/>
              </w:rPr>
              <w:t xml:space="preserve">Подготовка </w:t>
            </w:r>
            <w:r w:rsidRPr="006A404E">
              <w:t xml:space="preserve"> и проведение итогового сочинения (изложения)  </w:t>
            </w:r>
            <w:r w:rsidRPr="006A404E">
              <w:rPr>
                <w:bCs/>
              </w:rPr>
              <w:t>в 2025 году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</w:pPr>
            <w:r w:rsidRPr="006A404E">
              <w:t>04.12.2025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r w:rsidRPr="006A404E">
              <w:t>Воробьева Д.В., консультант УО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9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 xml:space="preserve">Мониторинг  реализации муниципальных проектов «Молодежь и дети» 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23.12.2025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 xml:space="preserve">Зырянова С.Л., заместитель начальника  </w:t>
            </w:r>
          </w:p>
          <w:p w:rsidR="00DF1A07" w:rsidRPr="006A404E" w:rsidRDefault="001E0319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Поляченко М.Г., заместитель начальника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after="0"/>
              <w:jc w:val="center"/>
            </w:pPr>
            <w:r w:rsidRPr="006A404E">
              <w:t>10</w:t>
            </w:r>
          </w:p>
        </w:tc>
        <w:tc>
          <w:tcPr>
            <w:tcW w:w="8080" w:type="dxa"/>
          </w:tcPr>
          <w:p w:rsidR="00DF1A07" w:rsidRPr="006A404E" w:rsidRDefault="00DF1A07" w:rsidP="00DF1A07">
            <w:r w:rsidRPr="006A404E">
              <w:t xml:space="preserve">Мониторинг заболеваемости гриппом и ОРВИ, COVID. Отчет в </w:t>
            </w:r>
            <w:proofErr w:type="spellStart"/>
            <w:r w:rsidRPr="006A404E">
              <w:t>Роспотребнадзор</w:t>
            </w:r>
            <w:proofErr w:type="spellEnd"/>
            <w:r w:rsidRPr="006A404E">
              <w:t>, Министерство образования</w:t>
            </w:r>
          </w:p>
        </w:tc>
        <w:tc>
          <w:tcPr>
            <w:tcW w:w="1701" w:type="dxa"/>
          </w:tcPr>
          <w:p w:rsidR="00DF1A07" w:rsidRPr="006A404E" w:rsidRDefault="00DF1A07" w:rsidP="00DF1A07">
            <w:r w:rsidRPr="006A404E">
              <w:t>ежедневно</w:t>
            </w:r>
          </w:p>
        </w:tc>
        <w:tc>
          <w:tcPr>
            <w:tcW w:w="4678" w:type="dxa"/>
          </w:tcPr>
          <w:p w:rsidR="00DF1A07" w:rsidRPr="006A404E" w:rsidRDefault="00DF1A07" w:rsidP="00DF1A07">
            <w:r w:rsidRPr="006A404E">
              <w:t xml:space="preserve">Ивачева Н. А., заместитель директора ЦРО 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after="0"/>
              <w:jc w:val="center"/>
            </w:pPr>
            <w:r w:rsidRPr="006A404E">
              <w:t>11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pStyle w:val="a4"/>
              <w:spacing w:after="0"/>
            </w:pPr>
            <w:r w:rsidRPr="006A404E">
              <w:t>Планирование работы на январь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20.12.2025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after="0"/>
              <w:jc w:val="center"/>
            </w:pPr>
            <w:r w:rsidRPr="006A404E">
              <w:t>12</w:t>
            </w:r>
          </w:p>
        </w:tc>
        <w:tc>
          <w:tcPr>
            <w:tcW w:w="8080" w:type="dxa"/>
          </w:tcPr>
          <w:p w:rsidR="00DF1A07" w:rsidRPr="006A404E" w:rsidRDefault="00DF1A07" w:rsidP="006D48B6">
            <w:pPr>
              <w:rPr>
                <w:color w:val="000000"/>
              </w:rPr>
            </w:pPr>
            <w:r w:rsidRPr="006A404E">
              <w:rPr>
                <w:color w:val="000000"/>
              </w:rPr>
              <w:t xml:space="preserve">Отчет в </w:t>
            </w:r>
            <w:proofErr w:type="gramStart"/>
            <w:r w:rsidRPr="006A404E">
              <w:rPr>
                <w:color w:val="000000"/>
              </w:rPr>
              <w:t>Центральную</w:t>
            </w:r>
            <w:proofErr w:type="gramEnd"/>
            <w:r w:rsidRPr="006A404E">
              <w:rPr>
                <w:color w:val="000000"/>
              </w:rPr>
              <w:t xml:space="preserve"> ПМПК работе ПМПК  Киренского района, мониторинг качества сопровождения детей</w:t>
            </w:r>
            <w:r w:rsidR="006D48B6">
              <w:rPr>
                <w:color w:val="000000"/>
              </w:rPr>
              <w:t>, прошедших обследование.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до</w:t>
            </w:r>
          </w:p>
          <w:p w:rsidR="00DF1A07" w:rsidRPr="006A404E" w:rsidRDefault="00DF1A07" w:rsidP="00DF1A07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</w:rPr>
              <w:t>25.12.2025 г.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ind w:right="57"/>
              <w:rPr>
                <w:color w:val="000000"/>
              </w:rPr>
            </w:pPr>
            <w:r w:rsidRPr="006A404E">
              <w:rPr>
                <w:rFonts w:eastAsia="Calibri"/>
              </w:rPr>
              <w:t>В</w:t>
            </w:r>
            <w:r w:rsidRPr="006A404E">
              <w:rPr>
                <w:color w:val="000000"/>
              </w:rPr>
              <w:t>едущий специалист УО</w:t>
            </w:r>
          </w:p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after="0"/>
              <w:jc w:val="center"/>
            </w:pPr>
            <w:r w:rsidRPr="006A404E">
              <w:t>13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rPr>
                <w:color w:val="000000"/>
              </w:rPr>
            </w:pPr>
            <w:r w:rsidRPr="006A404E">
              <w:rPr>
                <w:color w:val="000000"/>
              </w:rPr>
              <w:t xml:space="preserve">Мониторинг по исполнению перечня мероприятия ИПРА по детям – инвалидам 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jc w:val="center"/>
              <w:rPr>
                <w:rFonts w:eastAsia="Calibri"/>
              </w:rPr>
            </w:pPr>
            <w:r w:rsidRPr="006A404E">
              <w:rPr>
                <w:rFonts w:eastAsia="Calibri"/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ind w:right="57"/>
              <w:rPr>
                <w:color w:val="000000"/>
              </w:rPr>
            </w:pPr>
            <w:r w:rsidRPr="006A404E">
              <w:rPr>
                <w:rFonts w:eastAsia="Calibri"/>
              </w:rPr>
              <w:t>В</w:t>
            </w:r>
            <w:r w:rsidRPr="006A404E">
              <w:rPr>
                <w:color w:val="000000"/>
              </w:rPr>
              <w:t>едущий специалист УО</w:t>
            </w:r>
          </w:p>
          <w:p w:rsidR="00DF1A07" w:rsidRPr="006A404E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04E">
              <w:rPr>
                <w:color w:val="000000"/>
              </w:rPr>
              <w:t>руководители ОО</w:t>
            </w:r>
          </w:p>
        </w:tc>
      </w:tr>
      <w:tr w:rsidR="00DF1A07" w:rsidRPr="00322ECF" w:rsidTr="00162AFA">
        <w:trPr>
          <w:trHeight w:val="250"/>
        </w:trPr>
        <w:tc>
          <w:tcPr>
            <w:tcW w:w="675" w:type="dxa"/>
          </w:tcPr>
          <w:p w:rsidR="00DF1A07" w:rsidRPr="006A404E" w:rsidRDefault="00DF1A07" w:rsidP="00DF1A07">
            <w:pPr>
              <w:pStyle w:val="a4"/>
              <w:spacing w:after="0"/>
              <w:jc w:val="center"/>
            </w:pPr>
            <w:r w:rsidRPr="006A404E">
              <w:t>14</w:t>
            </w:r>
          </w:p>
        </w:tc>
        <w:tc>
          <w:tcPr>
            <w:tcW w:w="8080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rPr>
                <w:bCs/>
              </w:rPr>
              <w:t xml:space="preserve">Отчеты, приказы, информационные письма. </w:t>
            </w:r>
            <w:r w:rsidRPr="006A404E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6A404E">
              <w:t>в течение месяца</w:t>
            </w:r>
          </w:p>
        </w:tc>
        <w:tc>
          <w:tcPr>
            <w:tcW w:w="4678" w:type="dxa"/>
          </w:tcPr>
          <w:p w:rsidR="00DF1A07" w:rsidRPr="006A404E" w:rsidRDefault="00DF1A07" w:rsidP="00DF1A07">
            <w:pPr>
              <w:pStyle w:val="a4"/>
              <w:spacing w:before="0" w:beforeAutospacing="0" w:after="0" w:afterAutospacing="0"/>
            </w:pPr>
            <w:r w:rsidRPr="006A404E">
              <w:t>специалисты управления образования, методисты ЦРО</w:t>
            </w:r>
          </w:p>
        </w:tc>
      </w:tr>
      <w:tr w:rsidR="00DF1A07" w:rsidRPr="00322ECF" w:rsidTr="00162AFA">
        <w:trPr>
          <w:trHeight w:val="22"/>
        </w:trPr>
        <w:tc>
          <w:tcPr>
            <w:tcW w:w="15134" w:type="dxa"/>
            <w:gridSpan w:val="4"/>
          </w:tcPr>
          <w:p w:rsidR="00DF1A07" w:rsidRPr="00322ECF" w:rsidRDefault="00DF1A07" w:rsidP="00DF1A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green"/>
              </w:rPr>
            </w:pPr>
            <w:r w:rsidRPr="006A404E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ЯНВАРЬ</w:t>
            </w:r>
          </w:p>
        </w:tc>
      </w:tr>
      <w:tr w:rsidR="00DF1A07" w:rsidRPr="00322ECF" w:rsidTr="00804A8E">
        <w:trPr>
          <w:trHeight w:val="184"/>
        </w:trPr>
        <w:tc>
          <w:tcPr>
            <w:tcW w:w="675" w:type="dxa"/>
          </w:tcPr>
          <w:p w:rsidR="00DF1A07" w:rsidRPr="00E43890" w:rsidRDefault="00DF1A07" w:rsidP="00DF1A07">
            <w:pPr>
              <w:pStyle w:val="a4"/>
              <w:spacing w:before="0" w:beforeAutospacing="0" w:after="0"/>
              <w:jc w:val="center"/>
            </w:pPr>
            <w:r w:rsidRPr="00E43890">
              <w:t>1</w:t>
            </w:r>
          </w:p>
        </w:tc>
        <w:tc>
          <w:tcPr>
            <w:tcW w:w="8080" w:type="dxa"/>
          </w:tcPr>
          <w:p w:rsidR="00DF1A07" w:rsidRPr="00E43890" w:rsidRDefault="00DF1A07" w:rsidP="00DF1A07">
            <w:r w:rsidRPr="00E43890">
              <w:t>Профилактическая акция «Сохрани ребенку жизнь!»</w:t>
            </w:r>
          </w:p>
        </w:tc>
        <w:tc>
          <w:tcPr>
            <w:tcW w:w="1701" w:type="dxa"/>
            <w:vAlign w:val="center"/>
          </w:tcPr>
          <w:p w:rsidR="00DF1A07" w:rsidRPr="00E43890" w:rsidRDefault="00DF1A07" w:rsidP="00DF1A07">
            <w:pPr>
              <w:pStyle w:val="a9"/>
              <w:numPr>
                <w:ilvl w:val="1"/>
                <w:numId w:val="6"/>
              </w:numPr>
              <w:ind w:left="0" w:firstLine="0"/>
              <w:jc w:val="center"/>
            </w:pPr>
            <w:r w:rsidRPr="00E43890">
              <w:t>– 15.01.2026 г.</w:t>
            </w:r>
          </w:p>
        </w:tc>
        <w:tc>
          <w:tcPr>
            <w:tcW w:w="4678" w:type="dxa"/>
          </w:tcPr>
          <w:p w:rsidR="00DF1A07" w:rsidRPr="00E43890" w:rsidRDefault="00DF1A07" w:rsidP="00DF1A07">
            <w:r w:rsidRPr="00E43890">
              <w:t>Мерщий Т.А., директор ДЮЦ Гармония</w:t>
            </w:r>
          </w:p>
        </w:tc>
      </w:tr>
      <w:tr w:rsidR="00DF1A07" w:rsidRPr="00322ECF" w:rsidTr="008945D9">
        <w:trPr>
          <w:trHeight w:val="184"/>
        </w:trPr>
        <w:tc>
          <w:tcPr>
            <w:tcW w:w="675" w:type="dxa"/>
          </w:tcPr>
          <w:p w:rsidR="00DF1A07" w:rsidRPr="006D2979" w:rsidRDefault="00DF1A07" w:rsidP="00DF1A07">
            <w:pPr>
              <w:jc w:val="center"/>
            </w:pPr>
            <w:r w:rsidRPr="006D2979">
              <w:t>2</w:t>
            </w:r>
          </w:p>
        </w:tc>
        <w:tc>
          <w:tcPr>
            <w:tcW w:w="8080" w:type="dxa"/>
          </w:tcPr>
          <w:p w:rsidR="00DF1A07" w:rsidRPr="006D2979" w:rsidRDefault="00DF1A07" w:rsidP="00DF1A07">
            <w:pPr>
              <w:rPr>
                <w:color w:val="000000"/>
              </w:rPr>
            </w:pPr>
            <w:r w:rsidRPr="006D2979">
              <w:t xml:space="preserve">Комплексная выездная проверка МКДОУ «Детский сад </w:t>
            </w:r>
            <w:r>
              <w:t>п. Алексеевск</w:t>
            </w:r>
            <w:r w:rsidRPr="006D2979">
              <w:t>»</w:t>
            </w:r>
          </w:p>
        </w:tc>
        <w:tc>
          <w:tcPr>
            <w:tcW w:w="1701" w:type="dxa"/>
          </w:tcPr>
          <w:p w:rsidR="00DF1A07" w:rsidRPr="006D2979" w:rsidRDefault="00DF1A07" w:rsidP="00DF1A07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  <w:r w:rsidRPr="006D2979">
              <w:rPr>
                <w:rFonts w:eastAsia="Calibri"/>
              </w:rPr>
              <w:t>.202</w:t>
            </w:r>
            <w:r>
              <w:rPr>
                <w:rFonts w:eastAsia="Calibri"/>
              </w:rPr>
              <w:t>6</w:t>
            </w:r>
            <w:r w:rsidRPr="006D2979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DF1A07" w:rsidRPr="006D2979" w:rsidRDefault="00DF1A07" w:rsidP="00DF1A07">
            <w:pPr>
              <w:autoSpaceDE w:val="0"/>
              <w:autoSpaceDN w:val="0"/>
              <w:adjustRightInd w:val="0"/>
            </w:pPr>
            <w:r w:rsidRPr="006D2979">
              <w:t>Арбатская Е.С., консультант УО</w:t>
            </w:r>
          </w:p>
          <w:p w:rsidR="00DF1A07" w:rsidRPr="006D2979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2979">
              <w:t>специалисты управления, методисты ЦРО</w:t>
            </w:r>
          </w:p>
        </w:tc>
      </w:tr>
      <w:tr w:rsidR="00DF1A07" w:rsidRPr="00322ECF" w:rsidTr="00804A8E">
        <w:trPr>
          <w:trHeight w:val="152"/>
        </w:trPr>
        <w:tc>
          <w:tcPr>
            <w:tcW w:w="675" w:type="dxa"/>
          </w:tcPr>
          <w:p w:rsidR="00DF1A07" w:rsidRPr="00E43890" w:rsidRDefault="00DF1A07" w:rsidP="00DF1A07">
            <w:pPr>
              <w:pStyle w:val="western"/>
              <w:jc w:val="center"/>
            </w:pPr>
            <w:r w:rsidRPr="00E43890">
              <w:t>3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lang w:eastAsia="en-US"/>
              </w:rPr>
              <w:t>Муниципальный конкурс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43890">
              <w:rPr>
                <w:rFonts w:eastAsia="Calibri"/>
                <w:lang w:eastAsia="en-US"/>
              </w:rPr>
              <w:t xml:space="preserve">профессионального мастерства «Самый классный </w:t>
            </w:r>
            <w:proofErr w:type="spellStart"/>
            <w:proofErr w:type="gramStart"/>
            <w:r w:rsidRPr="00E43890">
              <w:rPr>
                <w:rFonts w:eastAsia="Calibri"/>
                <w:lang w:eastAsia="en-US"/>
              </w:rPr>
              <w:t>классный</w:t>
            </w:r>
            <w:proofErr w:type="spellEnd"/>
            <w:proofErr w:type="gramEnd"/>
            <w:r w:rsidRPr="00E4389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lang w:eastAsia="en-US"/>
              </w:rPr>
              <w:t>январь,</w:t>
            </w:r>
          </w:p>
          <w:p w:rsidR="00DF1A07" w:rsidRPr="00E43890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4678" w:type="dxa"/>
          </w:tcPr>
          <w:p w:rsidR="001E0319" w:rsidRPr="001E0319" w:rsidRDefault="001E0319" w:rsidP="001E0319">
            <w:pPr>
              <w:tabs>
                <w:tab w:val="left" w:pos="1385"/>
              </w:tabs>
            </w:pPr>
            <w:proofErr w:type="gramStart"/>
            <w:r w:rsidRPr="001E0319">
              <w:t>Сурова</w:t>
            </w:r>
            <w:proofErr w:type="gramEnd"/>
            <w:r w:rsidRPr="001E0319">
              <w:t xml:space="preserve"> О.П., начальник УО</w:t>
            </w:r>
          </w:p>
          <w:p w:rsidR="00DF1A07" w:rsidRPr="00E43890" w:rsidRDefault="006D48B6" w:rsidP="00DF1A07">
            <w:pPr>
              <w:tabs>
                <w:tab w:val="left" w:pos="1385"/>
              </w:tabs>
            </w:pPr>
            <w:r>
              <w:t xml:space="preserve">Бровченко Н.О., директор ЦРО, методисты </w:t>
            </w:r>
          </w:p>
        </w:tc>
      </w:tr>
      <w:tr w:rsidR="00DF1A07" w:rsidRPr="00322ECF" w:rsidTr="00162AFA">
        <w:trPr>
          <w:trHeight w:val="256"/>
        </w:trPr>
        <w:tc>
          <w:tcPr>
            <w:tcW w:w="675" w:type="dxa"/>
          </w:tcPr>
          <w:p w:rsidR="00DF1A07" w:rsidRPr="00E43890" w:rsidRDefault="00DF1A07" w:rsidP="00DF1A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E43890">
              <w:rPr>
                <w:szCs w:val="28"/>
              </w:rPr>
              <w:t>4</w:t>
            </w:r>
          </w:p>
        </w:tc>
        <w:tc>
          <w:tcPr>
            <w:tcW w:w="8080" w:type="dxa"/>
          </w:tcPr>
          <w:p w:rsidR="00DF1A07" w:rsidRPr="00E43890" w:rsidRDefault="00DF1A07" w:rsidP="00DF1A07">
            <w:r w:rsidRPr="00E43890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</w:rPr>
            </w:pPr>
            <w:r w:rsidRPr="00E43890">
              <w:rPr>
                <w:rFonts w:eastAsia="Calibri"/>
              </w:rPr>
              <w:t>до</w:t>
            </w:r>
          </w:p>
          <w:p w:rsidR="00DF1A07" w:rsidRPr="00E43890" w:rsidRDefault="00DF1A07" w:rsidP="00DF1A07">
            <w:pPr>
              <w:jc w:val="center"/>
              <w:rPr>
                <w:rFonts w:eastAsia="Calibri"/>
              </w:rPr>
            </w:pPr>
            <w:r w:rsidRPr="00E43890">
              <w:rPr>
                <w:rFonts w:eastAsia="Calibri"/>
              </w:rPr>
              <w:t>10.01.2026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43890">
              <w:rPr>
                <w:color w:val="000000"/>
              </w:rPr>
              <w:t>Воробьева Д.В., консультант по школам</w:t>
            </w:r>
          </w:p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F1A07" w:rsidRPr="00322ECF" w:rsidTr="00162AFA">
        <w:trPr>
          <w:trHeight w:val="256"/>
        </w:trPr>
        <w:tc>
          <w:tcPr>
            <w:tcW w:w="675" w:type="dxa"/>
          </w:tcPr>
          <w:p w:rsidR="00DF1A07" w:rsidRPr="00E43890" w:rsidRDefault="00DF1A07" w:rsidP="00DF1A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E43890">
              <w:rPr>
                <w:szCs w:val="28"/>
              </w:rPr>
              <w:t>5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</w:pPr>
            <w:r w:rsidRPr="00E43890">
              <w:t>Формирование списков обучающихся, планирующих обучение на курсах по вождению в автошколе «Техник»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</w:rPr>
            </w:pPr>
            <w:r w:rsidRPr="00E43890">
              <w:rPr>
                <w:rFonts w:eastAsia="Calibri"/>
              </w:rPr>
              <w:t>23.01.2026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rPr>
                <w:color w:val="000000"/>
              </w:rPr>
            </w:pPr>
            <w:r w:rsidRPr="00E43890">
              <w:rPr>
                <w:color w:val="000000"/>
              </w:rPr>
              <w:t>Воробьева Д.В., консультант  по школам</w:t>
            </w:r>
          </w:p>
        </w:tc>
      </w:tr>
      <w:tr w:rsidR="00DF1A07" w:rsidRPr="00322ECF" w:rsidTr="001A1566">
        <w:trPr>
          <w:trHeight w:val="256"/>
        </w:trPr>
        <w:tc>
          <w:tcPr>
            <w:tcW w:w="675" w:type="dxa"/>
            <w:shd w:val="clear" w:color="auto" w:fill="auto"/>
          </w:tcPr>
          <w:p w:rsidR="00DF1A07" w:rsidRPr="00E43890" w:rsidRDefault="00DF1A07" w:rsidP="00DF1A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E43890">
              <w:rPr>
                <w:szCs w:val="28"/>
              </w:rPr>
              <w:t>6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rPr>
                <w:color w:val="000000"/>
              </w:rPr>
            </w:pPr>
            <w:r w:rsidRPr="00E43890">
              <w:rPr>
                <w:color w:val="000000"/>
              </w:rPr>
              <w:t>Заседание Совета молодых педагогов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color w:val="000000"/>
              </w:rPr>
            </w:pPr>
            <w:r w:rsidRPr="00E43890">
              <w:rPr>
                <w:color w:val="000000"/>
              </w:rPr>
              <w:t xml:space="preserve">январь, </w:t>
            </w:r>
          </w:p>
          <w:p w:rsidR="00DF1A07" w:rsidRPr="00E43890" w:rsidRDefault="00DF1A07" w:rsidP="00DF1A07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>2026</w:t>
            </w:r>
            <w:r w:rsidRPr="00E43890">
              <w:rPr>
                <w:color w:val="000000"/>
              </w:rPr>
              <w:t xml:space="preserve">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rPr>
                <w:rFonts w:eastAsia="Calibri"/>
              </w:rPr>
            </w:pPr>
            <w:proofErr w:type="spellStart"/>
            <w:r w:rsidRPr="00E43890">
              <w:rPr>
                <w:rFonts w:eastAsia="Calibri"/>
              </w:rPr>
              <w:lastRenderedPageBreak/>
              <w:t>Пермякова</w:t>
            </w:r>
            <w:proofErr w:type="spellEnd"/>
            <w:r w:rsidRPr="00E43890">
              <w:rPr>
                <w:rFonts w:eastAsia="Calibri"/>
              </w:rPr>
              <w:t xml:space="preserve"> М.Ю., методист ЦРО </w:t>
            </w:r>
          </w:p>
          <w:p w:rsidR="00DF1A07" w:rsidRPr="00E43890" w:rsidRDefault="00DF1A07" w:rsidP="00DF1A07">
            <w:pPr>
              <w:rPr>
                <w:rFonts w:eastAsia="Calibri"/>
              </w:rPr>
            </w:pPr>
            <w:r w:rsidRPr="00E43890">
              <w:rPr>
                <w:rFonts w:eastAsia="Calibri"/>
              </w:rPr>
              <w:lastRenderedPageBreak/>
              <w:t>Добрынина В.Ю., руководитель Совета молодых педагогов «Вертикаль»</w:t>
            </w:r>
          </w:p>
        </w:tc>
      </w:tr>
      <w:tr w:rsidR="00DF1A07" w:rsidRPr="00322ECF" w:rsidTr="001A1566">
        <w:trPr>
          <w:trHeight w:val="256"/>
        </w:trPr>
        <w:tc>
          <w:tcPr>
            <w:tcW w:w="675" w:type="dxa"/>
            <w:shd w:val="clear" w:color="auto" w:fill="auto"/>
          </w:tcPr>
          <w:p w:rsidR="00DF1A07" w:rsidRPr="00E43890" w:rsidRDefault="00DF1A07" w:rsidP="00DF1A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E43890">
              <w:rPr>
                <w:szCs w:val="28"/>
              </w:rPr>
              <w:lastRenderedPageBreak/>
              <w:t>7</w:t>
            </w:r>
          </w:p>
        </w:tc>
        <w:tc>
          <w:tcPr>
            <w:tcW w:w="8080" w:type="dxa"/>
          </w:tcPr>
          <w:p w:rsidR="00DF1A07" w:rsidRPr="00E43890" w:rsidRDefault="00DF1A07" w:rsidP="00DF1A07">
            <w:r w:rsidRPr="00E43890">
              <w:t xml:space="preserve">Мониторинг заболеваемости гриппом и ОРВИ, COVID. Отчет в </w:t>
            </w:r>
            <w:proofErr w:type="spellStart"/>
            <w:r w:rsidRPr="00E43890">
              <w:t>Роспотребнадзор</w:t>
            </w:r>
            <w:proofErr w:type="spellEnd"/>
            <w:r w:rsidRPr="00E43890">
              <w:t>, Министерство образования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</w:pPr>
            <w:r w:rsidRPr="00E43890">
              <w:t>ежедневно</w:t>
            </w:r>
          </w:p>
        </w:tc>
        <w:tc>
          <w:tcPr>
            <w:tcW w:w="4678" w:type="dxa"/>
          </w:tcPr>
          <w:p w:rsidR="00DF1A07" w:rsidRPr="00E43890" w:rsidRDefault="00DF1A07" w:rsidP="00DF1A07">
            <w:r w:rsidRPr="00E43890">
              <w:t xml:space="preserve">Ивачева Н. А., заместитель директора ЦРО </w:t>
            </w:r>
          </w:p>
        </w:tc>
      </w:tr>
      <w:tr w:rsidR="00DF1A07" w:rsidRPr="00322ECF" w:rsidTr="001A1566">
        <w:trPr>
          <w:trHeight w:val="256"/>
        </w:trPr>
        <w:tc>
          <w:tcPr>
            <w:tcW w:w="675" w:type="dxa"/>
            <w:shd w:val="clear" w:color="auto" w:fill="auto"/>
          </w:tcPr>
          <w:p w:rsidR="00DF1A07" w:rsidRPr="00E43890" w:rsidRDefault="00DF1A07" w:rsidP="00DF1A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E43890">
              <w:rPr>
                <w:szCs w:val="28"/>
              </w:rPr>
              <w:t>8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lang w:eastAsia="en-US"/>
              </w:rPr>
              <w:t xml:space="preserve">Региональный этап </w:t>
            </w:r>
            <w:proofErr w:type="spellStart"/>
            <w:r w:rsidRPr="00E43890">
              <w:rPr>
                <w:rFonts w:eastAsia="Calibri"/>
                <w:lang w:eastAsia="en-US"/>
              </w:rPr>
              <w:t>ВсОШ</w:t>
            </w:r>
            <w:proofErr w:type="spellEnd"/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bCs/>
                <w:lang w:eastAsia="en-US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tabs>
                <w:tab w:val="left" w:pos="1385"/>
              </w:tabs>
            </w:pPr>
            <w:proofErr w:type="spellStart"/>
            <w:r w:rsidRPr="00E43890">
              <w:t>Полоскова</w:t>
            </w:r>
            <w:proofErr w:type="spellEnd"/>
            <w:r w:rsidRPr="00E43890">
              <w:t xml:space="preserve"> Т. А., методист ЦРО</w:t>
            </w:r>
          </w:p>
        </w:tc>
      </w:tr>
      <w:tr w:rsidR="00DF1A07" w:rsidRPr="00322ECF" w:rsidTr="001A1566">
        <w:trPr>
          <w:trHeight w:val="256"/>
        </w:trPr>
        <w:tc>
          <w:tcPr>
            <w:tcW w:w="675" w:type="dxa"/>
            <w:shd w:val="clear" w:color="auto" w:fill="auto"/>
          </w:tcPr>
          <w:p w:rsidR="00DF1A07" w:rsidRPr="00E43890" w:rsidRDefault="00DF1A07" w:rsidP="00DF1A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E43890">
              <w:rPr>
                <w:szCs w:val="28"/>
              </w:rPr>
              <w:t>9</w:t>
            </w:r>
          </w:p>
        </w:tc>
        <w:tc>
          <w:tcPr>
            <w:tcW w:w="8080" w:type="dxa"/>
          </w:tcPr>
          <w:p w:rsidR="00DF1A07" w:rsidRPr="00E43890" w:rsidRDefault="00DF1A07" w:rsidP="00DF1A07">
            <w:r w:rsidRPr="00E43890">
              <w:t>Подготовка планов летней оздоровительной кампании. Подготовка документов на получение СЭЗ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</w:pPr>
            <w:r w:rsidRPr="00E43890">
              <w:t>в течение месяца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ind w:right="57"/>
              <w:rPr>
                <w:rFonts w:eastAsia="Calibri"/>
              </w:rPr>
            </w:pPr>
            <w:r w:rsidRPr="007C4CDB">
              <w:rPr>
                <w:rFonts w:eastAsia="Calibri"/>
              </w:rPr>
              <w:t xml:space="preserve">Мерщий Т.А., директор ДЮЦ Гармония </w:t>
            </w:r>
            <w:r w:rsidRPr="00E43890">
              <w:rPr>
                <w:color w:val="000000"/>
              </w:rPr>
              <w:t>руководители ОО</w:t>
            </w:r>
          </w:p>
        </w:tc>
      </w:tr>
      <w:tr w:rsidR="00DF1A07" w:rsidRPr="00322ECF" w:rsidTr="001A1566">
        <w:trPr>
          <w:trHeight w:val="256"/>
        </w:trPr>
        <w:tc>
          <w:tcPr>
            <w:tcW w:w="675" w:type="dxa"/>
            <w:shd w:val="clear" w:color="auto" w:fill="auto"/>
          </w:tcPr>
          <w:p w:rsidR="00DF1A07" w:rsidRPr="00E43890" w:rsidRDefault="00DF1A07" w:rsidP="00DF1A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E43890">
              <w:rPr>
                <w:szCs w:val="28"/>
              </w:rPr>
              <w:t>10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pStyle w:val="a4"/>
              <w:spacing w:after="0"/>
            </w:pPr>
            <w:r w:rsidRPr="00E43890">
              <w:t>Планирование работы на февраль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  <w:jc w:val="center"/>
            </w:pPr>
            <w:r>
              <w:t>20.01.2026</w:t>
            </w:r>
            <w:r w:rsidRPr="00E43890">
              <w:t xml:space="preserve">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</w:pPr>
            <w:r w:rsidRPr="00E43890">
              <w:t xml:space="preserve">Зырянова С.Л., заместитель начальника  </w:t>
            </w:r>
          </w:p>
        </w:tc>
      </w:tr>
      <w:tr w:rsidR="00DF1A07" w:rsidRPr="00322ECF" w:rsidTr="001A1566">
        <w:trPr>
          <w:trHeight w:val="256"/>
        </w:trPr>
        <w:tc>
          <w:tcPr>
            <w:tcW w:w="675" w:type="dxa"/>
            <w:shd w:val="clear" w:color="auto" w:fill="auto"/>
          </w:tcPr>
          <w:p w:rsidR="00DF1A07" w:rsidRPr="00E43890" w:rsidRDefault="00DF1A07" w:rsidP="00DF1A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E43890">
              <w:rPr>
                <w:szCs w:val="28"/>
              </w:rPr>
              <w:t>11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</w:pPr>
            <w:r w:rsidRPr="00E43890">
              <w:rPr>
                <w:bCs/>
              </w:rPr>
              <w:t xml:space="preserve">Отчеты, приказы, информационные письма. </w:t>
            </w:r>
            <w:r w:rsidRPr="00E43890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E43890">
              <w:t>в течение месяца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</w:pPr>
            <w:r w:rsidRPr="00E43890">
              <w:t>специалисты управления образования, методисты ЦРО</w:t>
            </w:r>
          </w:p>
        </w:tc>
      </w:tr>
      <w:tr w:rsidR="00DF1A07" w:rsidRPr="00322ECF" w:rsidTr="004C03AC">
        <w:trPr>
          <w:trHeight w:val="21"/>
        </w:trPr>
        <w:tc>
          <w:tcPr>
            <w:tcW w:w="15134" w:type="dxa"/>
            <w:gridSpan w:val="4"/>
          </w:tcPr>
          <w:p w:rsidR="00DF1A07" w:rsidRPr="00E43890" w:rsidRDefault="00DF1A07" w:rsidP="00DF1A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43890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DF1A07" w:rsidRPr="00322ECF" w:rsidTr="00973ABE">
        <w:trPr>
          <w:trHeight w:val="198"/>
        </w:trPr>
        <w:tc>
          <w:tcPr>
            <w:tcW w:w="675" w:type="dxa"/>
          </w:tcPr>
          <w:p w:rsidR="00DF1A07" w:rsidRPr="00E43890" w:rsidRDefault="00DF1A07" w:rsidP="00DF1A07">
            <w:pPr>
              <w:jc w:val="center"/>
            </w:pPr>
            <w:r w:rsidRPr="00E43890">
              <w:t>1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rPr>
                <w:color w:val="000000"/>
              </w:rPr>
            </w:pPr>
            <w:r w:rsidRPr="00E43890">
              <w:rPr>
                <w:color w:val="000000"/>
                <w:lang w:val="en-US"/>
              </w:rPr>
              <w:t>XIV</w:t>
            </w:r>
            <w:r w:rsidRPr="00E43890">
              <w:rPr>
                <w:color w:val="000000"/>
              </w:rPr>
              <w:t xml:space="preserve"> муниципальный Форум «Образование  - 2026»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color w:val="000000"/>
              </w:rPr>
            </w:pPr>
            <w:r w:rsidRPr="00E43890">
              <w:rPr>
                <w:color w:val="000000"/>
              </w:rPr>
              <w:t>в течение месяца</w:t>
            </w:r>
          </w:p>
        </w:tc>
        <w:tc>
          <w:tcPr>
            <w:tcW w:w="4678" w:type="dxa"/>
          </w:tcPr>
          <w:p w:rsidR="00DF1A07" w:rsidRPr="00E43890" w:rsidRDefault="00DF1A07" w:rsidP="00DF1A07">
            <w:r w:rsidRPr="00E43890">
              <w:t>Сурова О.П., начальник УО</w:t>
            </w:r>
            <w:r w:rsidRPr="00E43890">
              <w:br/>
              <w:t>Бровченко Н.О., директор ЦРО специалисты УО, методисты ЦРО</w:t>
            </w:r>
          </w:p>
        </w:tc>
      </w:tr>
      <w:tr w:rsidR="00DF1A07" w:rsidRPr="00322ECF" w:rsidTr="00162AFA">
        <w:trPr>
          <w:trHeight w:val="185"/>
        </w:trPr>
        <w:tc>
          <w:tcPr>
            <w:tcW w:w="675" w:type="dxa"/>
          </w:tcPr>
          <w:p w:rsidR="00DF1A07" w:rsidRPr="00E43890" w:rsidRDefault="00DF1A07" w:rsidP="00DF1A07">
            <w:pPr>
              <w:jc w:val="center"/>
            </w:pPr>
            <w:r w:rsidRPr="00E43890">
              <w:t>2</w:t>
            </w:r>
          </w:p>
        </w:tc>
        <w:tc>
          <w:tcPr>
            <w:tcW w:w="8080" w:type="dxa"/>
          </w:tcPr>
          <w:p w:rsidR="00DF1A07" w:rsidRPr="00E43890" w:rsidRDefault="00DF1A07" w:rsidP="00DF1A07">
            <w:r w:rsidRPr="00E43890">
              <w:t xml:space="preserve">Мониторинг заболеваемости гриппом и ОРВИ, COVID. Отчет в </w:t>
            </w:r>
            <w:proofErr w:type="spellStart"/>
            <w:r w:rsidRPr="00E43890">
              <w:t>Роспотребнадзор</w:t>
            </w:r>
            <w:proofErr w:type="spellEnd"/>
            <w:r w:rsidRPr="00E43890">
              <w:t>, Министерство образования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</w:pPr>
            <w:r w:rsidRPr="00E43890">
              <w:t>ежедневно</w:t>
            </w:r>
          </w:p>
        </w:tc>
        <w:tc>
          <w:tcPr>
            <w:tcW w:w="4678" w:type="dxa"/>
          </w:tcPr>
          <w:p w:rsidR="00DF1A07" w:rsidRPr="00E43890" w:rsidRDefault="00DF1A07" w:rsidP="00DF1A07">
            <w:r w:rsidRPr="00E43890">
              <w:t xml:space="preserve">Ивачева Н. А., заместитель директора ЦРО </w:t>
            </w:r>
          </w:p>
        </w:tc>
      </w:tr>
      <w:tr w:rsidR="00DF1A07" w:rsidRPr="00322ECF" w:rsidTr="00162AFA">
        <w:trPr>
          <w:trHeight w:val="185"/>
        </w:trPr>
        <w:tc>
          <w:tcPr>
            <w:tcW w:w="675" w:type="dxa"/>
          </w:tcPr>
          <w:p w:rsidR="00DF1A07" w:rsidRPr="00E43890" w:rsidRDefault="00DF1A07" w:rsidP="00DF1A07">
            <w:pPr>
              <w:jc w:val="center"/>
            </w:pPr>
            <w:r w:rsidRPr="00E43890">
              <w:t>3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lang w:eastAsia="en-US"/>
              </w:rPr>
              <w:t xml:space="preserve">Муниципальный этап конкурса профессионального мастерства «Учитель года - 2026» 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lang w:eastAsia="en-US"/>
              </w:rPr>
              <w:t>февраль,</w:t>
            </w:r>
          </w:p>
          <w:p w:rsidR="00DF1A07" w:rsidRPr="00E43890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Pr="00E4389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4678" w:type="dxa"/>
          </w:tcPr>
          <w:p w:rsidR="001E0319" w:rsidRDefault="001E0319" w:rsidP="00DF1A07">
            <w:pPr>
              <w:tabs>
                <w:tab w:val="left" w:pos="1385"/>
              </w:tabs>
            </w:pPr>
            <w:proofErr w:type="gramStart"/>
            <w:r>
              <w:t>Сурова</w:t>
            </w:r>
            <w:proofErr w:type="gramEnd"/>
            <w:r>
              <w:t xml:space="preserve"> О.П., начальник УО</w:t>
            </w:r>
          </w:p>
          <w:p w:rsidR="00DF1A07" w:rsidRPr="00E43890" w:rsidRDefault="00DF1A07" w:rsidP="00DF1A07">
            <w:pPr>
              <w:tabs>
                <w:tab w:val="left" w:pos="1385"/>
              </w:tabs>
            </w:pPr>
            <w:r w:rsidRPr="00E43890">
              <w:t>Бровченко Н.О., директор ЦРО</w:t>
            </w:r>
          </w:p>
          <w:p w:rsidR="00DF1A07" w:rsidRPr="00E43890" w:rsidRDefault="00DF1A07" w:rsidP="00DF1A07">
            <w:pPr>
              <w:tabs>
                <w:tab w:val="left" w:pos="1385"/>
              </w:tabs>
            </w:pPr>
            <w:r w:rsidRPr="00E43890">
              <w:t>методисты ЦРО</w:t>
            </w:r>
          </w:p>
        </w:tc>
      </w:tr>
      <w:tr w:rsidR="00DF1A07" w:rsidRPr="00322ECF" w:rsidTr="00973ABE">
        <w:trPr>
          <w:trHeight w:val="372"/>
        </w:trPr>
        <w:tc>
          <w:tcPr>
            <w:tcW w:w="675" w:type="dxa"/>
          </w:tcPr>
          <w:p w:rsidR="00DF1A07" w:rsidRPr="00E43890" w:rsidRDefault="00DF1A07" w:rsidP="00DF1A07">
            <w:pPr>
              <w:jc w:val="center"/>
            </w:pPr>
            <w:r w:rsidRPr="00E43890">
              <w:t>4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lang w:eastAsia="en-US"/>
              </w:rPr>
              <w:t>Муниципальный этап конкурса профессионального  мастерства «Воспитатель года - 2026»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 w:rsidRPr="00E43890">
              <w:rPr>
                <w:rFonts w:eastAsia="Calibri"/>
                <w:lang w:eastAsia="en-US"/>
              </w:rPr>
              <w:t>февраль,</w:t>
            </w:r>
          </w:p>
          <w:p w:rsidR="00DF1A07" w:rsidRPr="00E43890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Pr="00E4389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4678" w:type="dxa"/>
          </w:tcPr>
          <w:p w:rsidR="001E0319" w:rsidRPr="001E0319" w:rsidRDefault="001E0319" w:rsidP="001E0319">
            <w:pPr>
              <w:tabs>
                <w:tab w:val="left" w:pos="1385"/>
              </w:tabs>
            </w:pPr>
            <w:proofErr w:type="gramStart"/>
            <w:r w:rsidRPr="001E0319">
              <w:t>Сурова</w:t>
            </w:r>
            <w:proofErr w:type="gramEnd"/>
            <w:r w:rsidRPr="001E0319">
              <w:t xml:space="preserve"> О.П., начальник УО</w:t>
            </w:r>
          </w:p>
          <w:p w:rsidR="00DF1A07" w:rsidRPr="00E43890" w:rsidRDefault="00DF1A07" w:rsidP="00DF1A07">
            <w:pPr>
              <w:tabs>
                <w:tab w:val="left" w:pos="1385"/>
              </w:tabs>
            </w:pPr>
            <w:r w:rsidRPr="00E43890">
              <w:t>Бровченко Н.О., директор ЦРО</w:t>
            </w:r>
          </w:p>
          <w:p w:rsidR="00DF1A07" w:rsidRPr="00E43890" w:rsidRDefault="00DF1A07" w:rsidP="00DF1A07">
            <w:pPr>
              <w:tabs>
                <w:tab w:val="left" w:pos="1385"/>
              </w:tabs>
            </w:pPr>
            <w:r w:rsidRPr="00E43890">
              <w:t>методисты ЦРО</w:t>
            </w:r>
          </w:p>
        </w:tc>
      </w:tr>
      <w:tr w:rsidR="00DF1A07" w:rsidRPr="00322ECF" w:rsidTr="00162AFA">
        <w:trPr>
          <w:trHeight w:val="185"/>
        </w:trPr>
        <w:tc>
          <w:tcPr>
            <w:tcW w:w="675" w:type="dxa"/>
          </w:tcPr>
          <w:p w:rsidR="00DF1A07" w:rsidRPr="00E43890" w:rsidRDefault="00DF1A07" w:rsidP="00DF1A07">
            <w:pPr>
              <w:pStyle w:val="western"/>
              <w:jc w:val="center"/>
            </w:pPr>
            <w:r w:rsidRPr="00E43890">
              <w:t>5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jc w:val="both"/>
              <w:rPr>
                <w:color w:val="000000"/>
              </w:rPr>
            </w:pPr>
            <w:r w:rsidRPr="00E43890">
              <w:rPr>
                <w:color w:val="000000"/>
              </w:rPr>
              <w:t>Сопровождение социологического опроса «Удовлетворенность качеством образования»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color w:val="000000"/>
              </w:rPr>
            </w:pPr>
            <w:r w:rsidRPr="00E43890">
              <w:rPr>
                <w:color w:val="000000"/>
              </w:rPr>
              <w:t>в течение месяца</w:t>
            </w:r>
          </w:p>
        </w:tc>
        <w:tc>
          <w:tcPr>
            <w:tcW w:w="4678" w:type="dxa"/>
          </w:tcPr>
          <w:p w:rsidR="00DF1A07" w:rsidRPr="00E43890" w:rsidRDefault="00DF1A07" w:rsidP="00DF1A07">
            <w:r w:rsidRPr="00E43890">
              <w:t>Зырянова С.Л., заместитель начальника</w:t>
            </w:r>
          </w:p>
          <w:p w:rsidR="00DF1A07" w:rsidRPr="00E43890" w:rsidRDefault="00DF1A07" w:rsidP="00DF1A07">
            <w:r w:rsidRPr="00E43890">
              <w:t>Арбатская Е.С., консультант УО</w:t>
            </w:r>
          </w:p>
        </w:tc>
      </w:tr>
      <w:tr w:rsidR="00DF1A07" w:rsidRPr="00322ECF" w:rsidTr="00162AFA">
        <w:trPr>
          <w:trHeight w:val="185"/>
        </w:trPr>
        <w:tc>
          <w:tcPr>
            <w:tcW w:w="675" w:type="dxa"/>
          </w:tcPr>
          <w:p w:rsidR="00DF1A07" w:rsidRPr="00E43890" w:rsidRDefault="00DF1A07" w:rsidP="00DF1A07">
            <w:pPr>
              <w:pStyle w:val="a4"/>
              <w:spacing w:after="0"/>
              <w:jc w:val="center"/>
            </w:pPr>
            <w:r w:rsidRPr="00E43890">
              <w:t>6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pStyle w:val="a4"/>
              <w:spacing w:after="0"/>
              <w:rPr>
                <w:lang w:eastAsia="ar-SA"/>
              </w:rPr>
            </w:pPr>
            <w:r w:rsidRPr="00E43890">
              <w:rPr>
                <w:lang w:eastAsia="ar-SA"/>
              </w:rPr>
              <w:t>Подготовка публичного отчета за 2025 год</w:t>
            </w:r>
          </w:p>
        </w:tc>
        <w:tc>
          <w:tcPr>
            <w:tcW w:w="1701" w:type="dxa"/>
          </w:tcPr>
          <w:p w:rsidR="00DF1A07" w:rsidRPr="00E43890" w:rsidRDefault="006D48B6" w:rsidP="00DF1A07">
            <w:pPr>
              <w:pStyle w:val="a4"/>
              <w:spacing w:after="0"/>
              <w:jc w:val="center"/>
            </w:pPr>
            <w:r>
              <w:t>25.02</w:t>
            </w:r>
            <w:r w:rsidR="00DF1A07">
              <w:t>.2026</w:t>
            </w:r>
            <w:r w:rsidR="00DF1A07" w:rsidRPr="00E43890">
              <w:t xml:space="preserve">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</w:pPr>
            <w:r w:rsidRPr="00E43890">
              <w:t xml:space="preserve">Зырянова С.Л., заместитель начальника, </w:t>
            </w:r>
          </w:p>
          <w:p w:rsidR="00DF1A07" w:rsidRPr="00E43890" w:rsidRDefault="00DF1A07" w:rsidP="00DF1A07">
            <w:pPr>
              <w:pStyle w:val="a4"/>
              <w:spacing w:before="0" w:beforeAutospacing="0" w:after="0"/>
            </w:pPr>
            <w:r w:rsidRPr="00E43890">
              <w:t xml:space="preserve">специалисты УО, методисты УО  </w:t>
            </w:r>
          </w:p>
        </w:tc>
      </w:tr>
      <w:tr w:rsidR="00DF1A07" w:rsidRPr="00322ECF" w:rsidTr="00162AFA">
        <w:trPr>
          <w:trHeight w:val="185"/>
        </w:trPr>
        <w:tc>
          <w:tcPr>
            <w:tcW w:w="675" w:type="dxa"/>
          </w:tcPr>
          <w:p w:rsidR="00DF1A07" w:rsidRPr="00E43890" w:rsidRDefault="00DF1A07" w:rsidP="00DF1A07">
            <w:pPr>
              <w:pStyle w:val="a4"/>
              <w:spacing w:after="0"/>
              <w:jc w:val="center"/>
            </w:pPr>
            <w:r w:rsidRPr="00E43890">
              <w:t>7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rPr>
                <w:color w:val="000000"/>
              </w:rPr>
            </w:pPr>
            <w:r w:rsidRPr="00E43890">
              <w:rPr>
                <w:color w:val="000000"/>
              </w:rPr>
              <w:t xml:space="preserve">Проведение ТПМПК.  </w:t>
            </w:r>
          </w:p>
        </w:tc>
        <w:tc>
          <w:tcPr>
            <w:tcW w:w="1701" w:type="dxa"/>
          </w:tcPr>
          <w:p w:rsidR="00DF1A07" w:rsidRPr="00E43890" w:rsidRDefault="006D48B6" w:rsidP="00DF1A0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20.02.2026</w:t>
            </w:r>
            <w:r w:rsidR="00DF1A07" w:rsidRPr="00E43890">
              <w:rPr>
                <w:bCs/>
                <w:color w:val="000000"/>
              </w:rPr>
              <w:t xml:space="preserve">  </w:t>
            </w:r>
          </w:p>
        </w:tc>
        <w:tc>
          <w:tcPr>
            <w:tcW w:w="4678" w:type="dxa"/>
          </w:tcPr>
          <w:p w:rsidR="00DF1A07" w:rsidRPr="00E43890" w:rsidRDefault="00DF1A07" w:rsidP="00DF1A07">
            <w:r w:rsidRPr="00E43890">
              <w:rPr>
                <w:color w:val="000000"/>
              </w:rPr>
              <w:t>Ведущий специалист УО</w:t>
            </w:r>
          </w:p>
        </w:tc>
      </w:tr>
      <w:tr w:rsidR="00DF1A07" w:rsidRPr="00322ECF" w:rsidTr="00162AFA">
        <w:trPr>
          <w:trHeight w:val="185"/>
        </w:trPr>
        <w:tc>
          <w:tcPr>
            <w:tcW w:w="675" w:type="dxa"/>
          </w:tcPr>
          <w:p w:rsidR="00DF1A07" w:rsidRPr="00E43890" w:rsidRDefault="00DF1A07" w:rsidP="00DF1A07">
            <w:pPr>
              <w:pStyle w:val="a4"/>
              <w:spacing w:after="0"/>
              <w:jc w:val="center"/>
            </w:pPr>
            <w:r w:rsidRPr="00E43890">
              <w:t>8</w:t>
            </w:r>
          </w:p>
        </w:tc>
        <w:tc>
          <w:tcPr>
            <w:tcW w:w="8080" w:type="dxa"/>
          </w:tcPr>
          <w:p w:rsidR="00DF1A07" w:rsidRPr="00E43890" w:rsidRDefault="00DF1A07" w:rsidP="00DF1A07">
            <w:r w:rsidRPr="00E43890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</w:rPr>
            </w:pPr>
            <w:r w:rsidRPr="00E43890">
              <w:rPr>
                <w:rFonts w:eastAsia="Calibri"/>
              </w:rPr>
              <w:t>до</w:t>
            </w:r>
          </w:p>
          <w:p w:rsidR="00DF1A07" w:rsidRPr="00E43890" w:rsidRDefault="00DF1A07" w:rsidP="00DF1A07">
            <w:pPr>
              <w:jc w:val="center"/>
              <w:rPr>
                <w:rFonts w:eastAsia="Calibri"/>
              </w:rPr>
            </w:pPr>
            <w:r w:rsidRPr="00E43890">
              <w:rPr>
                <w:rFonts w:eastAsia="Calibri"/>
              </w:rPr>
              <w:t>10.02.2026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43890">
              <w:rPr>
                <w:color w:val="000000"/>
              </w:rPr>
              <w:t>Воробьева Д.В., консультант по школам</w:t>
            </w:r>
          </w:p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F1A07" w:rsidRPr="00322ECF" w:rsidTr="00162AFA">
        <w:trPr>
          <w:trHeight w:val="185"/>
        </w:trPr>
        <w:tc>
          <w:tcPr>
            <w:tcW w:w="675" w:type="dxa"/>
          </w:tcPr>
          <w:p w:rsidR="00DF1A07" w:rsidRPr="00E43890" w:rsidRDefault="00DF1A07" w:rsidP="00DF1A07">
            <w:pPr>
              <w:pStyle w:val="a4"/>
              <w:spacing w:after="0"/>
              <w:jc w:val="center"/>
            </w:pPr>
            <w:r w:rsidRPr="00E43890">
              <w:t>9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pStyle w:val="a4"/>
              <w:spacing w:after="0"/>
            </w:pPr>
            <w:r w:rsidRPr="00E43890">
              <w:t>Планирование работы на март.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E43890">
              <w:t>19.02.2026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</w:pPr>
            <w:r w:rsidRPr="00E43890"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185"/>
        </w:trPr>
        <w:tc>
          <w:tcPr>
            <w:tcW w:w="675" w:type="dxa"/>
          </w:tcPr>
          <w:p w:rsidR="00DF1A07" w:rsidRPr="00E43890" w:rsidRDefault="00DF1A07" w:rsidP="00DF1A07">
            <w:pPr>
              <w:pStyle w:val="a4"/>
              <w:spacing w:after="0"/>
              <w:jc w:val="center"/>
            </w:pPr>
            <w:r w:rsidRPr="00E43890">
              <w:t>10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</w:pPr>
            <w:r w:rsidRPr="00E43890">
              <w:rPr>
                <w:bCs/>
              </w:rPr>
              <w:t xml:space="preserve">Отчеты, приказы, информационные письма. </w:t>
            </w:r>
            <w:r w:rsidRPr="00E43890">
              <w:t xml:space="preserve">Работа с письмами Министерства образования Иркутской области, вышестоящих инстанций.  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E43890">
              <w:t>в течение месяца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pStyle w:val="a4"/>
              <w:spacing w:before="0" w:beforeAutospacing="0" w:after="0" w:afterAutospacing="0"/>
            </w:pPr>
            <w:r w:rsidRPr="00E43890">
              <w:t>специалисты управления образования, методисты ЦРО</w:t>
            </w:r>
          </w:p>
        </w:tc>
      </w:tr>
      <w:tr w:rsidR="00DF1A07" w:rsidRPr="00322ECF" w:rsidTr="00162AFA">
        <w:trPr>
          <w:trHeight w:val="21"/>
        </w:trPr>
        <w:tc>
          <w:tcPr>
            <w:tcW w:w="675" w:type="dxa"/>
          </w:tcPr>
          <w:p w:rsidR="00DF1A07" w:rsidRPr="00E43890" w:rsidRDefault="00DF1A07" w:rsidP="00DF1A07">
            <w:pPr>
              <w:pStyle w:val="a4"/>
              <w:tabs>
                <w:tab w:val="left" w:pos="5940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9" w:type="dxa"/>
            <w:gridSpan w:val="3"/>
          </w:tcPr>
          <w:p w:rsidR="00DF1A07" w:rsidRPr="00E43890" w:rsidRDefault="00DF1A07" w:rsidP="00DF1A07">
            <w:pPr>
              <w:pStyle w:val="a4"/>
              <w:tabs>
                <w:tab w:val="left" w:pos="594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E43890">
              <w:rPr>
                <w:b/>
                <w:bCs/>
                <w:sz w:val="22"/>
                <w:szCs w:val="22"/>
              </w:rPr>
              <w:tab/>
            </w:r>
            <w:r w:rsidRPr="00E43890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DF1A07" w:rsidRPr="00322ECF" w:rsidTr="00162AFA">
        <w:trPr>
          <w:trHeight w:val="118"/>
        </w:trPr>
        <w:tc>
          <w:tcPr>
            <w:tcW w:w="675" w:type="dxa"/>
          </w:tcPr>
          <w:p w:rsidR="00DF1A07" w:rsidRPr="00E43890" w:rsidRDefault="00DF1A07" w:rsidP="00DF1A07">
            <w:pPr>
              <w:jc w:val="center"/>
            </w:pPr>
            <w:r w:rsidRPr="00E43890">
              <w:lastRenderedPageBreak/>
              <w:t>1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3890">
              <w:rPr>
                <w:color w:val="000000"/>
              </w:rPr>
              <w:t xml:space="preserve">Отчет по итогам всеобуча за </w:t>
            </w:r>
            <w:r w:rsidRPr="00E43890">
              <w:rPr>
                <w:color w:val="000000"/>
                <w:lang w:val="en-US"/>
              </w:rPr>
              <w:t>I</w:t>
            </w:r>
            <w:r w:rsidRPr="00E43890">
              <w:rPr>
                <w:color w:val="000000"/>
              </w:rPr>
              <w:t xml:space="preserve">II четверть 2025-2026 учебного года  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</w:rPr>
            </w:pPr>
            <w:r w:rsidRPr="00E43890">
              <w:rPr>
                <w:rFonts w:eastAsia="Calibri"/>
              </w:rPr>
              <w:t>23.03.202</w:t>
            </w:r>
            <w:r>
              <w:rPr>
                <w:rFonts w:eastAsia="Calibri"/>
              </w:rPr>
              <w:t>6</w:t>
            </w:r>
            <w:r w:rsidRPr="00E43890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3890">
              <w:rPr>
                <w:color w:val="000000"/>
              </w:rPr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118"/>
        </w:trPr>
        <w:tc>
          <w:tcPr>
            <w:tcW w:w="675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43890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rPr>
                <w:color w:val="000000"/>
              </w:rPr>
            </w:pPr>
            <w:r w:rsidRPr="00E43890">
              <w:rPr>
                <w:color w:val="000000"/>
              </w:rPr>
              <w:t>Отчет общеобразовательных учреждений по итогам  I</w:t>
            </w:r>
            <w:r w:rsidRPr="00E43890">
              <w:rPr>
                <w:color w:val="000000"/>
                <w:lang w:val="en-US"/>
              </w:rPr>
              <w:t>II</w:t>
            </w:r>
            <w:r w:rsidRPr="00E43890">
              <w:rPr>
                <w:color w:val="000000"/>
              </w:rPr>
              <w:t xml:space="preserve"> четверти 2025-2026 учебного года  (отчет по форме) Сводный отчет и анализ отчетов общеобразовательных учреждений по движению, успеваемости, всеобучу.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ind w:right="-108"/>
              <w:jc w:val="center"/>
              <w:rPr>
                <w:rFonts w:eastAsia="Calibri"/>
              </w:rPr>
            </w:pPr>
            <w:r w:rsidRPr="00E43890">
              <w:rPr>
                <w:rFonts w:eastAsia="Calibri"/>
              </w:rPr>
              <w:t>27.03 -</w:t>
            </w:r>
            <w:r w:rsidRPr="00E43890">
              <w:rPr>
                <w:rFonts w:eastAsia="Calibri"/>
                <w:lang w:val="en-US"/>
              </w:rPr>
              <w:t>2</w:t>
            </w:r>
            <w:r w:rsidRPr="00E43890">
              <w:rPr>
                <w:rFonts w:eastAsia="Calibri"/>
              </w:rPr>
              <w:t>8.</w:t>
            </w:r>
            <w:r w:rsidRPr="00E43890">
              <w:rPr>
                <w:rFonts w:eastAsia="Calibri"/>
                <w:lang w:val="en-US"/>
              </w:rPr>
              <w:t>03</w:t>
            </w:r>
            <w:r w:rsidRPr="00E43890">
              <w:rPr>
                <w:rFonts w:eastAsia="Calibri"/>
              </w:rPr>
              <w:t>.2026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3890">
              <w:rPr>
                <w:color w:val="000000"/>
              </w:rPr>
              <w:t xml:space="preserve">Зырянова С.Л., заместитель начальника  </w:t>
            </w:r>
          </w:p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3890">
              <w:rPr>
                <w:rFonts w:eastAsia="Calibri"/>
              </w:rPr>
              <w:t>Руководители ОУ</w:t>
            </w:r>
          </w:p>
        </w:tc>
      </w:tr>
      <w:tr w:rsidR="00DF1A07" w:rsidRPr="00322ECF" w:rsidTr="00162AFA">
        <w:trPr>
          <w:trHeight w:val="118"/>
        </w:trPr>
        <w:tc>
          <w:tcPr>
            <w:tcW w:w="675" w:type="dxa"/>
          </w:tcPr>
          <w:p w:rsidR="00DF1A07" w:rsidRPr="00E43890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43890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080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3890">
              <w:rPr>
                <w:color w:val="000000"/>
              </w:rPr>
              <w:t xml:space="preserve">Мониторинг  реализации муниципального проекта «Молодежь и дети» </w:t>
            </w:r>
          </w:p>
        </w:tc>
        <w:tc>
          <w:tcPr>
            <w:tcW w:w="1701" w:type="dxa"/>
          </w:tcPr>
          <w:p w:rsidR="00DF1A07" w:rsidRPr="00E43890" w:rsidRDefault="00DF1A07" w:rsidP="00DF1A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22.03.2026</w:t>
            </w:r>
            <w:r w:rsidRPr="00E43890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3890">
              <w:rPr>
                <w:color w:val="000000"/>
              </w:rPr>
              <w:t xml:space="preserve">Зырянова С.Л., заместитель начальника  </w:t>
            </w:r>
          </w:p>
          <w:p w:rsidR="00DF1A07" w:rsidRPr="00E43890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E43890">
              <w:rPr>
                <w:color w:val="000000"/>
              </w:rPr>
              <w:t>Ответственные</w:t>
            </w:r>
            <w:proofErr w:type="gramEnd"/>
            <w:r w:rsidRPr="00E43890">
              <w:rPr>
                <w:color w:val="000000"/>
              </w:rPr>
              <w:t xml:space="preserve"> за реализацию проектов</w:t>
            </w:r>
          </w:p>
        </w:tc>
      </w:tr>
      <w:tr w:rsidR="00DF1A07" w:rsidRPr="00322ECF" w:rsidTr="00162AFA">
        <w:trPr>
          <w:trHeight w:val="118"/>
        </w:trPr>
        <w:tc>
          <w:tcPr>
            <w:tcW w:w="675" w:type="dxa"/>
          </w:tcPr>
          <w:p w:rsidR="00DF1A07" w:rsidRPr="00D156F2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156F2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080" w:type="dxa"/>
          </w:tcPr>
          <w:p w:rsidR="00DF1A07" w:rsidRPr="00D156F2" w:rsidRDefault="00DF1A07" w:rsidP="00DF1A07">
            <w:pPr>
              <w:rPr>
                <w:color w:val="000000"/>
              </w:rPr>
            </w:pPr>
            <w:r w:rsidRPr="00D156F2">
              <w:t xml:space="preserve">Комплексная выездная проверка МКОУ «Криволукская СОШ им. Героя Советского Союза </w:t>
            </w:r>
            <w:proofErr w:type="spellStart"/>
            <w:r w:rsidRPr="00D156F2">
              <w:t>Тюрнева</w:t>
            </w:r>
            <w:proofErr w:type="spellEnd"/>
            <w:r w:rsidRPr="00D156F2">
              <w:t xml:space="preserve"> П.Ф.» </w:t>
            </w:r>
          </w:p>
        </w:tc>
        <w:tc>
          <w:tcPr>
            <w:tcW w:w="1701" w:type="dxa"/>
          </w:tcPr>
          <w:p w:rsidR="00DF1A07" w:rsidRPr="00D156F2" w:rsidRDefault="00DF1A07" w:rsidP="00DF1A07">
            <w:pPr>
              <w:ind w:left="-116" w:right="-108"/>
              <w:jc w:val="center"/>
              <w:rPr>
                <w:rFonts w:eastAsia="Calibri"/>
              </w:rPr>
            </w:pPr>
            <w:r w:rsidRPr="00D156F2">
              <w:rPr>
                <w:rFonts w:eastAsia="Calibri"/>
              </w:rPr>
              <w:t>12.03.2026 г.</w:t>
            </w:r>
          </w:p>
        </w:tc>
        <w:tc>
          <w:tcPr>
            <w:tcW w:w="4678" w:type="dxa"/>
          </w:tcPr>
          <w:p w:rsidR="00DF1A07" w:rsidRPr="00D156F2" w:rsidRDefault="00DF1A07" w:rsidP="00DF1A07">
            <w:pPr>
              <w:autoSpaceDE w:val="0"/>
              <w:autoSpaceDN w:val="0"/>
              <w:adjustRightInd w:val="0"/>
            </w:pPr>
            <w:r w:rsidRPr="00D156F2">
              <w:t xml:space="preserve">Зырянова С.Л., заместитель начальника  </w:t>
            </w:r>
          </w:p>
          <w:p w:rsidR="00DF1A07" w:rsidRPr="00D156F2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56F2">
              <w:t>специалисты управления, методисты ЦРО</w:t>
            </w:r>
          </w:p>
        </w:tc>
      </w:tr>
      <w:tr w:rsidR="00DF1A07" w:rsidRPr="00322ECF" w:rsidTr="00162AFA">
        <w:trPr>
          <w:trHeight w:val="118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3997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contextualSpacing/>
            </w:pPr>
            <w:r w:rsidRPr="00563997">
              <w:t>Документарная проверка образовательных учреждений по теме:</w:t>
            </w:r>
          </w:p>
          <w:p w:rsidR="00DF1A07" w:rsidRPr="00563997" w:rsidRDefault="00DF1A07" w:rsidP="006D48B6">
            <w:pPr>
              <w:contextualSpacing/>
              <w:rPr>
                <w:lang w:eastAsia="en-US"/>
              </w:rPr>
            </w:pPr>
            <w:r w:rsidRPr="00563997">
              <w:t xml:space="preserve">Допуск выпускников </w:t>
            </w:r>
            <w:r w:rsidR="006D48B6">
              <w:t>к ГИА</w:t>
            </w:r>
            <w:r w:rsidRPr="00563997">
              <w:t>. Объективность выставления оценок, обучающимся, претендентам на аттестат особого образца.</w:t>
            </w:r>
          </w:p>
        </w:tc>
        <w:tc>
          <w:tcPr>
            <w:tcW w:w="1701" w:type="dxa"/>
          </w:tcPr>
          <w:p w:rsidR="00DF1A07" w:rsidRPr="00563997" w:rsidRDefault="003220E0" w:rsidP="00DF1A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  <w:r w:rsidR="00DF1A07" w:rsidRPr="00563997">
              <w:rPr>
                <w:lang w:eastAsia="en-US"/>
              </w:rPr>
              <w:t>03 -26.03.2026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63997">
              <w:rPr>
                <w:rFonts w:ascii="Times New Roman CYR" w:hAnsi="Times New Roman CYR" w:cs="Times New Roman CYR"/>
                <w:color w:val="000000"/>
              </w:rPr>
              <w:t>Воробьева Д.В., консультант по школам</w:t>
            </w:r>
            <w:r w:rsidRPr="00563997">
              <w:t xml:space="preserve"> Зырянова С.Л., заместитель начальника  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3997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DF1A07" w:rsidRPr="00563997" w:rsidRDefault="00DF1A07" w:rsidP="00DF1A07">
            <w:r w:rsidRPr="00563997">
              <w:t xml:space="preserve">Мониторинг заболеваемости гриппом и ОРВИ, COVID. Отчет в </w:t>
            </w:r>
            <w:proofErr w:type="spellStart"/>
            <w:r w:rsidRPr="00563997">
              <w:t>Роспотребнадзор</w:t>
            </w:r>
            <w:proofErr w:type="spellEnd"/>
            <w:r w:rsidRPr="00563997">
              <w:t>, Министерство образования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</w:pPr>
            <w:r w:rsidRPr="00563997">
              <w:t>ежедневно</w:t>
            </w:r>
          </w:p>
        </w:tc>
        <w:tc>
          <w:tcPr>
            <w:tcW w:w="4678" w:type="dxa"/>
          </w:tcPr>
          <w:p w:rsidR="00DF1A07" w:rsidRPr="00563997" w:rsidRDefault="00DF1A07" w:rsidP="00DF1A07">
            <w:r w:rsidRPr="00563997">
              <w:t xml:space="preserve">Ивачева Н. А., заместитель директора ЦРО 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563997" w:rsidRDefault="00DF1A07" w:rsidP="00DF1A07">
            <w:pPr>
              <w:tabs>
                <w:tab w:val="left" w:pos="142"/>
              </w:tabs>
              <w:jc w:val="center"/>
            </w:pPr>
            <w:r w:rsidRPr="00563997">
              <w:t>7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jc w:val="both"/>
            </w:pPr>
            <w:r w:rsidRPr="00563997">
              <w:t xml:space="preserve">Конкурс «Дошкольник года»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</w:pPr>
            <w:r w:rsidRPr="00563997">
              <w:rPr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563997" w:rsidRDefault="00DF1A07" w:rsidP="00DF1A07">
            <w:proofErr w:type="spellStart"/>
            <w:r w:rsidRPr="00563997">
              <w:t>Пермякова</w:t>
            </w:r>
            <w:proofErr w:type="spellEnd"/>
            <w:r w:rsidRPr="00563997">
              <w:t xml:space="preserve"> М. Ю., методист ЦРО </w:t>
            </w:r>
          </w:p>
          <w:p w:rsidR="00DF1A07" w:rsidRPr="00563997" w:rsidRDefault="00DF1A07" w:rsidP="00DF1A07">
            <w:r w:rsidRPr="00563997">
              <w:t xml:space="preserve">МКДОУ №1 </w:t>
            </w:r>
            <w:proofErr w:type="gramStart"/>
            <w:r w:rsidRPr="00563997">
              <w:t>п</w:t>
            </w:r>
            <w:proofErr w:type="gramEnd"/>
            <w:r w:rsidRPr="00563997">
              <w:t xml:space="preserve"> Алексеевск   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563997" w:rsidRDefault="00DF1A07" w:rsidP="00DF1A07">
            <w:pPr>
              <w:tabs>
                <w:tab w:val="left" w:pos="142"/>
              </w:tabs>
              <w:jc w:val="center"/>
            </w:pPr>
            <w:r w:rsidRPr="00563997">
              <w:rPr>
                <w:lang w:eastAsia="ar-SA"/>
              </w:rPr>
              <w:t>8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jc w:val="both"/>
            </w:pPr>
            <w:r w:rsidRPr="00563997">
              <w:t>Конкурс детского творчества  «Созвездие  талантов!»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</w:pPr>
            <w:r w:rsidRPr="00563997">
              <w:rPr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563997" w:rsidRDefault="00DF1A07" w:rsidP="00DF1A07">
            <w:proofErr w:type="spellStart"/>
            <w:r w:rsidRPr="00563997">
              <w:t>Пермякова</w:t>
            </w:r>
            <w:proofErr w:type="spellEnd"/>
            <w:r w:rsidRPr="00563997">
              <w:t xml:space="preserve"> М. Ю., методист ЦРО</w:t>
            </w:r>
          </w:p>
          <w:p w:rsidR="00DF1A07" w:rsidRPr="00563997" w:rsidRDefault="00DF1A07" w:rsidP="006D48B6">
            <w:r w:rsidRPr="00563997">
              <w:t xml:space="preserve">Огнева О.М. </w:t>
            </w:r>
            <w:r w:rsidR="006D48B6">
              <w:t xml:space="preserve">– </w:t>
            </w:r>
            <w:r w:rsidRPr="00563997">
              <w:t>рук</w:t>
            </w:r>
            <w:r w:rsidR="006D48B6">
              <w:t>оводитель</w:t>
            </w:r>
            <w:r w:rsidRPr="00563997">
              <w:t xml:space="preserve"> РМО </w:t>
            </w:r>
            <w:r w:rsidR="006D48B6">
              <w:t xml:space="preserve"> 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7B5BAC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lang w:eastAsia="ar-SA"/>
              </w:rPr>
            </w:pPr>
            <w:r w:rsidRPr="007B5BAC">
              <w:rPr>
                <w:lang w:eastAsia="ar-SA"/>
              </w:rPr>
              <w:t>9</w:t>
            </w:r>
          </w:p>
        </w:tc>
        <w:tc>
          <w:tcPr>
            <w:tcW w:w="8080" w:type="dxa"/>
          </w:tcPr>
          <w:p w:rsidR="00DF1A07" w:rsidRPr="007B5BAC" w:rsidRDefault="00DF1A07" w:rsidP="006D48B6">
            <w:pPr>
              <w:contextualSpacing/>
              <w:jc w:val="both"/>
            </w:pPr>
            <w:r w:rsidRPr="007B5BAC">
              <w:t xml:space="preserve">Методическое совещание для заместителей директоров по учебно-воспитательной работе по теме: Проведение </w:t>
            </w:r>
            <w:r w:rsidR="006D48B6">
              <w:t>ВПР</w:t>
            </w:r>
            <w:r w:rsidRPr="007B5BAC">
              <w:t xml:space="preserve"> в 2026 году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7B5BAC">
              <w:rPr>
                <w:rFonts w:eastAsia="Lucida Sans Unicode"/>
                <w:kern w:val="3"/>
                <w:lang w:bidi="en-US"/>
              </w:rPr>
              <w:t>05.03.2026 г.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B5BAC">
              <w:t>Спиридонова Н. А., методист  ЦРО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7B5BAC" w:rsidRDefault="00DF1A07" w:rsidP="00DF1A07">
            <w:pPr>
              <w:tabs>
                <w:tab w:val="left" w:pos="1620"/>
              </w:tabs>
              <w:jc w:val="center"/>
            </w:pPr>
            <w:r w:rsidRPr="007B5BAC">
              <w:t>10</w:t>
            </w:r>
          </w:p>
        </w:tc>
        <w:tc>
          <w:tcPr>
            <w:tcW w:w="8080" w:type="dxa"/>
          </w:tcPr>
          <w:p w:rsidR="00DF1A07" w:rsidRPr="007B5BAC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7B5BAC">
              <w:rPr>
                <w:rFonts w:eastAsia="Lucida Sans Unicode"/>
                <w:kern w:val="3"/>
                <w:lang w:bidi="en-US"/>
              </w:rPr>
              <w:t xml:space="preserve">Конкурс проектов учащихся 7-11 классов образовательных </w:t>
            </w:r>
            <w:proofErr w:type="gramStart"/>
            <w:r w:rsidRPr="007B5BAC">
              <w:rPr>
                <w:rFonts w:eastAsia="Lucida Sans Unicode"/>
                <w:kern w:val="3"/>
                <w:lang w:bidi="en-US"/>
              </w:rPr>
              <w:t>организаций</w:t>
            </w:r>
            <w:proofErr w:type="gramEnd"/>
            <w:r w:rsidRPr="007B5BAC">
              <w:rPr>
                <w:rFonts w:eastAsia="Lucida Sans Unicode"/>
                <w:kern w:val="3"/>
                <w:lang w:bidi="en-US"/>
              </w:rPr>
              <w:t xml:space="preserve"> в которых функционируют образовательные центры «Точка роста»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tabs>
                <w:tab w:val="left" w:pos="2825"/>
              </w:tabs>
              <w:jc w:val="center"/>
            </w:pPr>
            <w:r w:rsidRPr="007B5BAC">
              <w:rPr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tabs>
                <w:tab w:val="left" w:pos="2825"/>
              </w:tabs>
            </w:pPr>
            <w:proofErr w:type="spellStart"/>
            <w:r w:rsidRPr="007B5BAC">
              <w:t>Полоскова</w:t>
            </w:r>
            <w:proofErr w:type="spellEnd"/>
            <w:r w:rsidRPr="007B5BAC">
              <w:t xml:space="preserve"> Т.А., методист ЦРО</w:t>
            </w:r>
          </w:p>
          <w:p w:rsidR="00DF1A07" w:rsidRPr="007B5BAC" w:rsidRDefault="00DF1A07" w:rsidP="00DF1A07">
            <w:pPr>
              <w:tabs>
                <w:tab w:val="left" w:pos="2825"/>
              </w:tabs>
            </w:pPr>
            <w:r w:rsidRPr="007B5BAC">
              <w:t>Агафонова Е.А., методист ЦРО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7B5BAC" w:rsidRDefault="00DF1A07" w:rsidP="00DF1A07">
            <w:pPr>
              <w:pStyle w:val="a4"/>
              <w:spacing w:after="0"/>
              <w:jc w:val="center"/>
            </w:pPr>
            <w:r w:rsidRPr="007B5BAC">
              <w:t>11</w:t>
            </w:r>
          </w:p>
        </w:tc>
        <w:tc>
          <w:tcPr>
            <w:tcW w:w="8080" w:type="dxa"/>
          </w:tcPr>
          <w:p w:rsidR="00DF1A07" w:rsidRPr="007B5BAC" w:rsidRDefault="00DF1A07" w:rsidP="00DF1A07">
            <w:pPr>
              <w:spacing w:after="160" w:line="276" w:lineRule="auto"/>
              <w:jc w:val="both"/>
              <w:rPr>
                <w:lang w:eastAsia="ar-SA"/>
              </w:rPr>
            </w:pPr>
            <w:r w:rsidRPr="007B5BAC">
              <w:rPr>
                <w:lang w:val="en-US" w:eastAsia="ar-SA"/>
              </w:rPr>
              <w:t>III</w:t>
            </w:r>
            <w:r w:rsidRPr="007B5BAC">
              <w:rPr>
                <w:lang w:eastAsia="ar-SA"/>
              </w:rPr>
              <w:t xml:space="preserve"> районный интеллектуальный конкурс «Первоклассный эрудит - 2026»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7B5BAC">
              <w:rPr>
                <w:rFonts w:eastAsia="Lucida Sans Unicode"/>
                <w:bCs/>
                <w:kern w:val="3"/>
                <w:lang w:bidi="en-US"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tabs>
                <w:tab w:val="left" w:pos="2825"/>
              </w:tabs>
            </w:pPr>
            <w:r w:rsidRPr="007B5BAC">
              <w:t>Агафонова Е.А., методист ЦРО,</w:t>
            </w:r>
          </w:p>
          <w:p w:rsidR="00DF1A07" w:rsidRPr="007B5BAC" w:rsidRDefault="00DF1A07" w:rsidP="00DF1A07">
            <w:pPr>
              <w:tabs>
                <w:tab w:val="left" w:pos="2825"/>
              </w:tabs>
            </w:pPr>
            <w:r w:rsidRPr="007B5BAC">
              <w:t>руководители РМО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7B5BA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7B5BAC">
              <w:t>12</w:t>
            </w:r>
          </w:p>
        </w:tc>
        <w:tc>
          <w:tcPr>
            <w:tcW w:w="8080" w:type="dxa"/>
          </w:tcPr>
          <w:p w:rsidR="00DF1A07" w:rsidRPr="007B5BAC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7B5BAC">
              <w:rPr>
                <w:rFonts w:eastAsia="Lucida Sans Unicode"/>
                <w:kern w:val="3"/>
                <w:lang w:bidi="en-US"/>
              </w:rPr>
              <w:t>Районный конкурс «Безопасное колесо»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tabs>
                <w:tab w:val="left" w:pos="2825"/>
              </w:tabs>
              <w:jc w:val="center"/>
            </w:pPr>
            <w:r w:rsidRPr="007B5BAC">
              <w:t>26.03.2026 г.</w:t>
            </w:r>
          </w:p>
          <w:p w:rsidR="00DF1A07" w:rsidRPr="007B5BAC" w:rsidRDefault="00DF1A07" w:rsidP="00DF1A07">
            <w:pPr>
              <w:tabs>
                <w:tab w:val="left" w:pos="2825"/>
              </w:tabs>
              <w:jc w:val="center"/>
            </w:pPr>
          </w:p>
        </w:tc>
        <w:tc>
          <w:tcPr>
            <w:tcW w:w="4678" w:type="dxa"/>
          </w:tcPr>
          <w:p w:rsidR="00DF1A07" w:rsidRPr="007B5BAC" w:rsidRDefault="00DF1A07" w:rsidP="00DF1A07">
            <w:pPr>
              <w:tabs>
                <w:tab w:val="left" w:pos="2825"/>
              </w:tabs>
            </w:pPr>
            <w:r w:rsidRPr="007B5BAC">
              <w:t xml:space="preserve">Агафонова Е.А., методист ЦРО </w:t>
            </w:r>
          </w:p>
          <w:p w:rsidR="00DF1A07" w:rsidRPr="007B5BAC" w:rsidRDefault="00DF1A07" w:rsidP="00DF1A07">
            <w:pPr>
              <w:tabs>
                <w:tab w:val="left" w:pos="2825"/>
              </w:tabs>
            </w:pPr>
            <w:r w:rsidRPr="007B5BAC">
              <w:t>Мерщий Т.А., директор ДЮЦ «Гармония»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7B5BAC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lang w:eastAsia="ar-SA"/>
              </w:rPr>
            </w:pPr>
            <w:r w:rsidRPr="007B5BAC">
              <w:rPr>
                <w:lang w:eastAsia="ar-SA"/>
              </w:rPr>
              <w:t>13</w:t>
            </w:r>
          </w:p>
        </w:tc>
        <w:tc>
          <w:tcPr>
            <w:tcW w:w="8080" w:type="dxa"/>
          </w:tcPr>
          <w:p w:rsidR="00DF1A07" w:rsidRPr="007B5BAC" w:rsidRDefault="00DF1A07" w:rsidP="00DF1A07">
            <w:r w:rsidRPr="007B5BAC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jc w:val="center"/>
              <w:rPr>
                <w:rFonts w:eastAsia="Calibri"/>
              </w:rPr>
            </w:pPr>
            <w:r w:rsidRPr="007B5BAC">
              <w:rPr>
                <w:rFonts w:eastAsia="Calibri"/>
              </w:rPr>
              <w:t>до</w:t>
            </w:r>
          </w:p>
          <w:p w:rsidR="00DF1A07" w:rsidRPr="007B5BAC" w:rsidRDefault="00DF1A07" w:rsidP="00DF1A07">
            <w:pPr>
              <w:jc w:val="center"/>
              <w:rPr>
                <w:rFonts w:eastAsia="Calibri"/>
              </w:rPr>
            </w:pPr>
            <w:r w:rsidRPr="007B5BAC">
              <w:rPr>
                <w:rFonts w:eastAsia="Calibri"/>
              </w:rPr>
              <w:t>10.03.2026 г.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B5BAC">
              <w:rPr>
                <w:color w:val="000000"/>
              </w:rPr>
              <w:t>Воробьева Д.В., консультант по школам</w:t>
            </w:r>
          </w:p>
          <w:p w:rsidR="00DF1A07" w:rsidRPr="007B5BAC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4C03AC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lang w:eastAsia="ar-SA"/>
              </w:rPr>
            </w:pPr>
            <w:r w:rsidRPr="004C03AC">
              <w:rPr>
                <w:lang w:eastAsia="ar-SA"/>
              </w:rPr>
              <w:t>14</w:t>
            </w:r>
          </w:p>
        </w:tc>
        <w:tc>
          <w:tcPr>
            <w:tcW w:w="8080" w:type="dxa"/>
          </w:tcPr>
          <w:p w:rsidR="00DF1A07" w:rsidRPr="004C03AC" w:rsidRDefault="00DF1A07" w:rsidP="00DF1A07">
            <w:pPr>
              <w:pStyle w:val="a4"/>
              <w:spacing w:after="0"/>
            </w:pPr>
            <w:r w:rsidRPr="004C03AC">
              <w:t>Планирование работы на апрель</w:t>
            </w:r>
          </w:p>
        </w:tc>
        <w:tc>
          <w:tcPr>
            <w:tcW w:w="1701" w:type="dxa"/>
          </w:tcPr>
          <w:p w:rsidR="00DF1A07" w:rsidRPr="004C03A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4C03AC">
              <w:t>20.03.2026 г.</w:t>
            </w:r>
          </w:p>
        </w:tc>
        <w:tc>
          <w:tcPr>
            <w:tcW w:w="4678" w:type="dxa"/>
          </w:tcPr>
          <w:p w:rsidR="00DF1A07" w:rsidRPr="004C03AC" w:rsidRDefault="00DF1A07" w:rsidP="00DF1A07">
            <w:pPr>
              <w:pStyle w:val="a4"/>
              <w:spacing w:before="0" w:beforeAutospacing="0" w:after="0" w:afterAutospacing="0"/>
            </w:pPr>
            <w:r w:rsidRPr="004C03AC"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138"/>
        </w:trPr>
        <w:tc>
          <w:tcPr>
            <w:tcW w:w="675" w:type="dxa"/>
          </w:tcPr>
          <w:p w:rsidR="00DF1A07" w:rsidRPr="004C03AC" w:rsidRDefault="00DF1A07" w:rsidP="00DF1A07">
            <w:pPr>
              <w:pStyle w:val="a4"/>
              <w:spacing w:after="0"/>
              <w:jc w:val="center"/>
            </w:pPr>
            <w:r w:rsidRPr="004C03AC">
              <w:t>16</w:t>
            </w:r>
          </w:p>
        </w:tc>
        <w:tc>
          <w:tcPr>
            <w:tcW w:w="8080" w:type="dxa"/>
          </w:tcPr>
          <w:p w:rsidR="00DF1A07" w:rsidRPr="004C03AC" w:rsidRDefault="00DF1A07" w:rsidP="00DF1A07">
            <w:pPr>
              <w:pStyle w:val="a4"/>
              <w:spacing w:before="0" w:beforeAutospacing="0" w:after="0" w:afterAutospacing="0"/>
            </w:pPr>
            <w:r w:rsidRPr="004C03AC">
              <w:rPr>
                <w:bCs/>
              </w:rPr>
              <w:t xml:space="preserve">Отчеты, приказы, информационные письма. </w:t>
            </w:r>
            <w:r w:rsidRPr="004C03AC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DF1A07" w:rsidRPr="004C03A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4C03AC">
              <w:t>в течение месяца</w:t>
            </w:r>
          </w:p>
        </w:tc>
        <w:tc>
          <w:tcPr>
            <w:tcW w:w="4678" w:type="dxa"/>
          </w:tcPr>
          <w:p w:rsidR="00DF1A07" w:rsidRPr="004C03AC" w:rsidRDefault="00DF1A07" w:rsidP="00DF1A07">
            <w:pPr>
              <w:pStyle w:val="a4"/>
              <w:spacing w:before="0" w:beforeAutospacing="0" w:after="0" w:afterAutospacing="0"/>
            </w:pPr>
            <w:r w:rsidRPr="004C03AC">
              <w:t>специалисты управления образования, методисты ЦРО</w:t>
            </w:r>
          </w:p>
        </w:tc>
      </w:tr>
      <w:tr w:rsidR="00DF1A07" w:rsidRPr="00322ECF" w:rsidTr="00162AFA">
        <w:trPr>
          <w:trHeight w:val="21"/>
        </w:trPr>
        <w:tc>
          <w:tcPr>
            <w:tcW w:w="15134" w:type="dxa"/>
            <w:gridSpan w:val="4"/>
          </w:tcPr>
          <w:p w:rsidR="00DF1A07" w:rsidRPr="00322ECF" w:rsidRDefault="00DF1A07" w:rsidP="00DF1A07">
            <w:pPr>
              <w:pStyle w:val="a4"/>
              <w:tabs>
                <w:tab w:val="left" w:pos="5850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4C03AC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DF1A07" w:rsidRPr="00322ECF" w:rsidTr="00162AFA">
        <w:trPr>
          <w:trHeight w:val="110"/>
        </w:trPr>
        <w:tc>
          <w:tcPr>
            <w:tcW w:w="675" w:type="dxa"/>
          </w:tcPr>
          <w:p w:rsidR="00DF1A07" w:rsidRPr="00D156F2" w:rsidRDefault="00DF1A07" w:rsidP="00DF1A07">
            <w:pPr>
              <w:tabs>
                <w:tab w:val="left" w:pos="180"/>
                <w:tab w:val="left" w:pos="1620"/>
              </w:tabs>
              <w:jc w:val="center"/>
            </w:pPr>
            <w:r w:rsidRPr="00D156F2">
              <w:t>1</w:t>
            </w:r>
          </w:p>
        </w:tc>
        <w:tc>
          <w:tcPr>
            <w:tcW w:w="8080" w:type="dxa"/>
          </w:tcPr>
          <w:p w:rsidR="00DF1A07" w:rsidRPr="00D156F2" w:rsidRDefault="00DF1A07" w:rsidP="00DF1A07">
            <w:pPr>
              <w:tabs>
                <w:tab w:val="left" w:pos="180"/>
                <w:tab w:val="left" w:pos="1620"/>
              </w:tabs>
            </w:pPr>
            <w:r w:rsidRPr="00D156F2">
              <w:t>Семинар с организаторами летнего отдыха «Проведение летней оздоровительной кампании»</w:t>
            </w:r>
          </w:p>
        </w:tc>
        <w:tc>
          <w:tcPr>
            <w:tcW w:w="1701" w:type="dxa"/>
          </w:tcPr>
          <w:p w:rsidR="00DF1A07" w:rsidRPr="00D156F2" w:rsidRDefault="00DF1A07" w:rsidP="00DF1A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156F2">
              <w:rPr>
                <w:bCs/>
              </w:rPr>
              <w:t>10.04.2026 г.</w:t>
            </w:r>
          </w:p>
        </w:tc>
        <w:tc>
          <w:tcPr>
            <w:tcW w:w="4678" w:type="dxa"/>
          </w:tcPr>
          <w:p w:rsidR="00DF1A07" w:rsidRPr="00D156F2" w:rsidRDefault="00DF1A07" w:rsidP="00DF1A07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D156F2">
              <w:t>Мерщий Т.А., директор ДЮЦ Гармония</w:t>
            </w:r>
          </w:p>
        </w:tc>
      </w:tr>
      <w:tr w:rsidR="00DF1A07" w:rsidRPr="00322ECF" w:rsidTr="00162AFA">
        <w:trPr>
          <w:trHeight w:val="110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spacing w:after="0"/>
              <w:jc w:val="center"/>
            </w:pPr>
            <w:r w:rsidRPr="00563997">
              <w:t>2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rPr>
                <w:u w:val="single"/>
              </w:rPr>
            </w:pPr>
            <w:r w:rsidRPr="00563997">
              <w:t xml:space="preserve">АИС Мониторинг общего и дополнительного образования. Статистический </w:t>
            </w:r>
            <w:r w:rsidRPr="00563997">
              <w:lastRenderedPageBreak/>
              <w:t>отчет  по форме ФСН № ОО-2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ind w:right="-108"/>
              <w:jc w:val="center"/>
              <w:rPr>
                <w:rFonts w:eastAsia="Calibri"/>
              </w:rPr>
            </w:pPr>
            <w:r w:rsidRPr="00563997">
              <w:rPr>
                <w:rFonts w:eastAsia="Calibri"/>
              </w:rPr>
              <w:lastRenderedPageBreak/>
              <w:t xml:space="preserve">в течение </w:t>
            </w:r>
            <w:r w:rsidRPr="00563997">
              <w:rPr>
                <w:rFonts w:eastAsia="Calibri"/>
              </w:rPr>
              <w:lastRenderedPageBreak/>
              <w:t>месяца по графику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63997">
              <w:rPr>
                <w:color w:val="000000"/>
              </w:rPr>
              <w:lastRenderedPageBreak/>
              <w:t>Сурова</w:t>
            </w:r>
            <w:proofErr w:type="gramEnd"/>
            <w:r w:rsidRPr="00563997">
              <w:rPr>
                <w:color w:val="000000"/>
              </w:rPr>
              <w:t xml:space="preserve"> О.П., начальник УО</w:t>
            </w:r>
          </w:p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997">
              <w:rPr>
                <w:bCs/>
                <w:color w:val="000000"/>
              </w:rPr>
              <w:lastRenderedPageBreak/>
              <w:t xml:space="preserve">Поляченко М.Г., заместитель начальника </w:t>
            </w:r>
          </w:p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997">
              <w:rPr>
                <w:color w:val="000000"/>
              </w:rPr>
              <w:t>Курбатов Д.С., специалист УО</w:t>
            </w:r>
          </w:p>
        </w:tc>
      </w:tr>
      <w:tr w:rsidR="00DF1A07" w:rsidRPr="00322ECF" w:rsidTr="00162AFA">
        <w:trPr>
          <w:trHeight w:val="325"/>
        </w:trPr>
        <w:tc>
          <w:tcPr>
            <w:tcW w:w="675" w:type="dxa"/>
          </w:tcPr>
          <w:p w:rsidR="00DF1A07" w:rsidRPr="00D156F2" w:rsidRDefault="00DF1A07" w:rsidP="00DF1A07">
            <w:pPr>
              <w:jc w:val="center"/>
            </w:pPr>
            <w:r w:rsidRPr="00D156F2">
              <w:lastRenderedPageBreak/>
              <w:t>3</w:t>
            </w:r>
          </w:p>
        </w:tc>
        <w:tc>
          <w:tcPr>
            <w:tcW w:w="8080" w:type="dxa"/>
          </w:tcPr>
          <w:p w:rsidR="00DF1A07" w:rsidRPr="00D156F2" w:rsidRDefault="00DF1A07" w:rsidP="006D48B6">
            <w:pPr>
              <w:rPr>
                <w:color w:val="000000"/>
              </w:rPr>
            </w:pPr>
            <w:r w:rsidRPr="00D156F2">
              <w:rPr>
                <w:color w:val="000000"/>
              </w:rPr>
              <w:t xml:space="preserve">Отчет в Министерство образования по итогам мониторинга организации обучения ФГОС НОО </w:t>
            </w:r>
            <w:proofErr w:type="gramStart"/>
            <w:r w:rsidRPr="00D156F2">
              <w:rPr>
                <w:color w:val="000000"/>
              </w:rPr>
              <w:t>обучающихся</w:t>
            </w:r>
            <w:proofErr w:type="gramEnd"/>
            <w:r w:rsidRPr="00D156F2">
              <w:rPr>
                <w:color w:val="000000"/>
              </w:rPr>
              <w:t xml:space="preserve"> с ОВЗ </w:t>
            </w:r>
            <w:r w:rsidR="006D48B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F1A07" w:rsidRPr="00D156F2" w:rsidRDefault="00DF1A07" w:rsidP="00DF1A07">
            <w:pPr>
              <w:ind w:right="-58"/>
              <w:jc w:val="center"/>
              <w:rPr>
                <w:rFonts w:eastAsia="Calibri"/>
              </w:rPr>
            </w:pPr>
            <w:r w:rsidRPr="00D156F2">
              <w:rPr>
                <w:color w:val="000000"/>
              </w:rPr>
              <w:t>17.04.2026 г.</w:t>
            </w:r>
          </w:p>
        </w:tc>
        <w:tc>
          <w:tcPr>
            <w:tcW w:w="4678" w:type="dxa"/>
          </w:tcPr>
          <w:p w:rsidR="00DF1A07" w:rsidRPr="00D156F2" w:rsidRDefault="00DF1A07" w:rsidP="00DF1A07">
            <w:pPr>
              <w:autoSpaceDE w:val="0"/>
              <w:autoSpaceDN w:val="0"/>
              <w:adjustRightInd w:val="0"/>
            </w:pPr>
            <w:r w:rsidRPr="00D156F2">
              <w:t>Бровченко Н.О., директор ЦРО</w:t>
            </w:r>
          </w:p>
          <w:p w:rsidR="00DF1A07" w:rsidRPr="00D156F2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56F2">
              <w:t>методисты ЦРО</w:t>
            </w:r>
          </w:p>
        </w:tc>
      </w:tr>
      <w:tr w:rsidR="00DF1A07" w:rsidRPr="00322ECF" w:rsidTr="00162AFA">
        <w:trPr>
          <w:trHeight w:val="325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4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rPr>
                <w:color w:val="000000"/>
              </w:rPr>
            </w:pPr>
            <w:r w:rsidRPr="00563997">
              <w:rPr>
                <w:color w:val="000000"/>
              </w:rPr>
              <w:t xml:space="preserve">Подготовка и проведение месячника по патриотическому воспитанию, посвященного 80-летней годовщины Победы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ind w:right="-58"/>
              <w:jc w:val="center"/>
              <w:rPr>
                <w:color w:val="000000"/>
              </w:rPr>
            </w:pPr>
            <w:r w:rsidRPr="00563997">
              <w:rPr>
                <w:color w:val="000000"/>
              </w:rPr>
              <w:t>в течение месяца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</w:pPr>
            <w:r w:rsidRPr="00563997">
              <w:t>Арбатская Е.С., консультант УО</w:t>
            </w:r>
          </w:p>
          <w:p w:rsidR="00DF1A07" w:rsidRPr="00563997" w:rsidRDefault="00DF1A07" w:rsidP="00DF1A07">
            <w:pPr>
              <w:autoSpaceDE w:val="0"/>
              <w:autoSpaceDN w:val="0"/>
              <w:adjustRightInd w:val="0"/>
            </w:pPr>
            <w:r w:rsidRPr="00563997">
              <w:t>Агафонова Е.А., методист ЦРО</w:t>
            </w:r>
          </w:p>
        </w:tc>
      </w:tr>
      <w:tr w:rsidR="00DF1A07" w:rsidRPr="00322ECF" w:rsidTr="00162AFA">
        <w:trPr>
          <w:trHeight w:val="325"/>
        </w:trPr>
        <w:tc>
          <w:tcPr>
            <w:tcW w:w="675" w:type="dxa"/>
          </w:tcPr>
          <w:p w:rsidR="00DF1A07" w:rsidRPr="007B5BAC" w:rsidRDefault="00DF1A07" w:rsidP="00DF1A07">
            <w:pPr>
              <w:jc w:val="center"/>
            </w:pPr>
            <w:r w:rsidRPr="007B5BAC">
              <w:t>5</w:t>
            </w:r>
          </w:p>
        </w:tc>
        <w:tc>
          <w:tcPr>
            <w:tcW w:w="8080" w:type="dxa"/>
          </w:tcPr>
          <w:p w:rsidR="00DF1A07" w:rsidRPr="007B5BAC" w:rsidRDefault="00DF1A07" w:rsidP="00DF1A07">
            <w:r w:rsidRPr="007B5BAC">
              <w:t>Методическое совещание для заместителей директоров по учебно-воспитательной работе по теме: Об итогах реализации ФОП в 2025-2026 учебном году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jc w:val="center"/>
            </w:pPr>
            <w:r w:rsidRPr="007B5BAC">
              <w:rPr>
                <w:rFonts w:eastAsia="Lucida Sans Unicode"/>
                <w:bCs/>
                <w:kern w:val="3"/>
                <w:lang w:bidi="en-US"/>
              </w:rPr>
              <w:t xml:space="preserve">09.04.2026 г.  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rPr>
                <w:sz w:val="23"/>
                <w:szCs w:val="23"/>
              </w:rPr>
            </w:pPr>
            <w:r w:rsidRPr="007B5BAC">
              <w:rPr>
                <w:sz w:val="23"/>
                <w:szCs w:val="23"/>
              </w:rPr>
              <w:t>Тетерина Е.С., методист ЦРО</w:t>
            </w:r>
          </w:p>
          <w:p w:rsidR="00DF1A07" w:rsidRPr="007B5BAC" w:rsidRDefault="00DF1A07" w:rsidP="00DF1A07"/>
        </w:tc>
      </w:tr>
      <w:tr w:rsidR="00DF1A07" w:rsidRPr="00322ECF" w:rsidTr="00162AFA">
        <w:trPr>
          <w:trHeight w:val="339"/>
        </w:trPr>
        <w:tc>
          <w:tcPr>
            <w:tcW w:w="675" w:type="dxa"/>
          </w:tcPr>
          <w:p w:rsidR="00DF1A07" w:rsidRPr="007B5BAC" w:rsidRDefault="00DF1A07" w:rsidP="00DF1A07">
            <w:pPr>
              <w:jc w:val="center"/>
            </w:pPr>
            <w:r w:rsidRPr="007B5BAC">
              <w:t>6</w:t>
            </w:r>
          </w:p>
        </w:tc>
        <w:tc>
          <w:tcPr>
            <w:tcW w:w="8080" w:type="dxa"/>
          </w:tcPr>
          <w:p w:rsidR="00DF1A07" w:rsidRPr="007B5BAC" w:rsidRDefault="00DF1A07" w:rsidP="00DF1A07">
            <w:r w:rsidRPr="007B5BAC">
              <w:t>Организация летней и временной трудовой занятости несовершеннолетних, состоящих на профилактическом учете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B5BAC">
              <w:rPr>
                <w:bCs/>
              </w:rPr>
              <w:t>17.04.2026 г.</w:t>
            </w:r>
          </w:p>
        </w:tc>
        <w:tc>
          <w:tcPr>
            <w:tcW w:w="4678" w:type="dxa"/>
          </w:tcPr>
          <w:p w:rsidR="00DF1A07" w:rsidRPr="007B5BAC" w:rsidRDefault="00DF1A07" w:rsidP="00DF1A07">
            <w:r w:rsidRPr="007B5BAC">
              <w:t>Мерщий Т.А., директор ДЮЦ Гармония</w:t>
            </w:r>
            <w:r w:rsidRPr="007B5BAC">
              <w:rPr>
                <w:bCs/>
              </w:rPr>
              <w:t xml:space="preserve">  руководители ОО</w:t>
            </w:r>
          </w:p>
        </w:tc>
      </w:tr>
      <w:tr w:rsidR="00DF1A07" w:rsidRPr="00322ECF" w:rsidTr="00162AFA">
        <w:trPr>
          <w:trHeight w:val="339"/>
        </w:trPr>
        <w:tc>
          <w:tcPr>
            <w:tcW w:w="675" w:type="dxa"/>
          </w:tcPr>
          <w:p w:rsidR="00DF1A07" w:rsidRPr="007B5BAC" w:rsidRDefault="00DF1A07" w:rsidP="00DF1A07">
            <w:pPr>
              <w:jc w:val="center"/>
            </w:pPr>
            <w:r w:rsidRPr="007B5BAC">
              <w:t>7</w:t>
            </w:r>
          </w:p>
        </w:tc>
        <w:tc>
          <w:tcPr>
            <w:tcW w:w="8080" w:type="dxa"/>
          </w:tcPr>
          <w:p w:rsidR="00DF1A07" w:rsidRPr="007B5BAC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7B5BAC">
              <w:rPr>
                <w:rFonts w:eastAsia="Lucida Sans Unicode"/>
                <w:kern w:val="3"/>
                <w:lang w:bidi="en-US"/>
              </w:rPr>
              <w:t>Районный конкурс «Ученик года - 2026» среди обучающихся 4-х классов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tabs>
                <w:tab w:val="left" w:pos="2825"/>
              </w:tabs>
              <w:jc w:val="center"/>
            </w:pPr>
            <w:r w:rsidRPr="007B5BAC">
              <w:t>14.05.2026 г.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tabs>
                <w:tab w:val="left" w:pos="2825"/>
              </w:tabs>
            </w:pPr>
            <w:r w:rsidRPr="007B5BAC">
              <w:t>Агафонова Е.А., методист ЦРО, руководитель РМО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8</w:t>
            </w:r>
          </w:p>
        </w:tc>
        <w:tc>
          <w:tcPr>
            <w:tcW w:w="8080" w:type="dxa"/>
          </w:tcPr>
          <w:p w:rsidR="00DF1A07" w:rsidRPr="00563997" w:rsidRDefault="00DF1A07" w:rsidP="00DF1A07">
            <w:r w:rsidRPr="00563997">
              <w:t>Анализ заявок на комплектование 2026-2027 учебный год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</w:pPr>
            <w:r w:rsidRPr="00563997">
              <w:t xml:space="preserve">до </w:t>
            </w:r>
          </w:p>
          <w:p w:rsidR="00DF1A07" w:rsidRPr="00563997" w:rsidRDefault="00DF1A07" w:rsidP="00DF1A07">
            <w:pPr>
              <w:jc w:val="center"/>
            </w:pPr>
            <w:r w:rsidRPr="00563997">
              <w:t>30.04.2026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r w:rsidRPr="00563997">
              <w:t>Арбатская Е.С., консультант УО</w:t>
            </w:r>
          </w:p>
          <w:p w:rsidR="00DF1A07" w:rsidRPr="00563997" w:rsidRDefault="00DF1A07" w:rsidP="00DF1A07">
            <w:r w:rsidRPr="00563997">
              <w:t>Заведующие МКДОУ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spacing w:after="0"/>
              <w:jc w:val="center"/>
            </w:pPr>
            <w:r w:rsidRPr="00563997">
              <w:t>9</w:t>
            </w:r>
          </w:p>
        </w:tc>
        <w:tc>
          <w:tcPr>
            <w:tcW w:w="8080" w:type="dxa"/>
          </w:tcPr>
          <w:p w:rsidR="00DF1A07" w:rsidRPr="00563997" w:rsidRDefault="00DF1A07" w:rsidP="00DF1A07">
            <w:r w:rsidRPr="00563997">
              <w:t xml:space="preserve">Мониторинг заболеваемости гриппом и ОРВИ, COVID. Отчет в </w:t>
            </w:r>
            <w:proofErr w:type="spellStart"/>
            <w:r w:rsidRPr="00563997">
              <w:t>Роспотребнадзор</w:t>
            </w:r>
            <w:proofErr w:type="spellEnd"/>
            <w:r w:rsidRPr="00563997">
              <w:t>, Министерство образования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</w:pPr>
            <w:r w:rsidRPr="00563997">
              <w:t>ежедневно</w:t>
            </w:r>
          </w:p>
        </w:tc>
        <w:tc>
          <w:tcPr>
            <w:tcW w:w="4678" w:type="dxa"/>
          </w:tcPr>
          <w:p w:rsidR="00DF1A07" w:rsidRPr="00563997" w:rsidRDefault="00DF1A07" w:rsidP="00DF1A07">
            <w:r w:rsidRPr="00563997">
              <w:t xml:space="preserve">Ивачева Н. А., заместитель директора ЦРО 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563997">
              <w:t>10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bidi="en-US"/>
              </w:rPr>
              <w:t>Районная военно - патриотическая игра «Зарничка»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bidi="en-US"/>
              </w:rPr>
              <w:t>24.04.2026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 w:cs="Tahoma"/>
                <w:color w:val="000000"/>
                <w:kern w:val="3"/>
                <w:lang w:bidi="en-US"/>
              </w:rPr>
              <w:t>Мерщий Т.А., директор ДЮЦ «Гармония»</w:t>
            </w:r>
            <w:r w:rsidR="006D48B6">
              <w:rPr>
                <w:rFonts w:eastAsia="Lucida Sans Unicode" w:cs="Tahoma"/>
                <w:color w:val="000000"/>
                <w:kern w:val="3"/>
                <w:lang w:bidi="en-US"/>
              </w:rPr>
              <w:t xml:space="preserve"> </w:t>
            </w:r>
            <w:r w:rsidRPr="00563997">
              <w:rPr>
                <w:rFonts w:eastAsia="Lucida Sans Unicode" w:cs="Tahoma"/>
                <w:color w:val="000000"/>
                <w:kern w:val="3"/>
                <w:lang w:bidi="en-US"/>
              </w:rPr>
              <w:t>Агафонова Е.А., методист МКУ ЦРО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11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bidi="en-US"/>
              </w:rPr>
              <w:t>Районная военно - патриотическая игра «Зарница»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bidi="en-US"/>
              </w:rPr>
              <w:t>24.04.2026 г.</w:t>
            </w:r>
          </w:p>
        </w:tc>
        <w:tc>
          <w:tcPr>
            <w:tcW w:w="4678" w:type="dxa"/>
          </w:tcPr>
          <w:p w:rsidR="006D48B6" w:rsidRDefault="00DF1A07" w:rsidP="00DF1A0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color w:val="000000"/>
                <w:kern w:val="3"/>
                <w:lang w:bidi="en-US"/>
              </w:rPr>
            </w:pPr>
            <w:r w:rsidRPr="00563997">
              <w:rPr>
                <w:rFonts w:eastAsia="Lucida Sans Unicode" w:cs="Tahoma"/>
                <w:color w:val="000000"/>
                <w:kern w:val="3"/>
                <w:lang w:bidi="en-US"/>
              </w:rPr>
              <w:t>Мерщий Т.А., директор ДЮЦ «Гармония»</w:t>
            </w:r>
          </w:p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 w:cs="Tahoma"/>
                <w:color w:val="000000"/>
                <w:kern w:val="3"/>
                <w:lang w:bidi="en-US"/>
              </w:rPr>
              <w:t>Агафонова Е.А., методист МКУ ЦРО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12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val="en-US" w:bidi="en-US"/>
              </w:rPr>
              <w:t>IV</w:t>
            </w:r>
            <w:r w:rsidRPr="00563997">
              <w:rPr>
                <w:rFonts w:eastAsia="Lucida Sans Unicode"/>
                <w:kern w:val="3"/>
                <w:lang w:bidi="en-US"/>
              </w:rPr>
              <w:t xml:space="preserve"> районный конкурс по каллиграфии «Золотое перышко»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bidi="en-US"/>
              </w:rPr>
              <w:t>16.04.2026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tabs>
                <w:tab w:val="left" w:pos="2825"/>
              </w:tabs>
            </w:pPr>
            <w:r w:rsidRPr="00563997">
              <w:t xml:space="preserve">Агафонова Е.А., </w:t>
            </w:r>
            <w:r w:rsidRPr="00563997">
              <w:rPr>
                <w:color w:val="000000"/>
              </w:rPr>
              <w:t>методист МКУ ЦРО, руководитель РМО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13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color w:val="000000"/>
                <w:kern w:val="3"/>
                <w:shd w:val="clear" w:color="auto" w:fill="FFFFFF"/>
                <w:lang w:bidi="en-US"/>
              </w:rPr>
            </w:pPr>
            <w:r w:rsidRPr="00563997">
              <w:rPr>
                <w:color w:val="000000"/>
                <w:kern w:val="3"/>
                <w:shd w:val="clear" w:color="auto" w:fill="FFFFFF"/>
                <w:lang w:bidi="en-US"/>
              </w:rPr>
              <w:t>Викторина «Своя игра. Троица образования»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bidi="en-US"/>
              </w:rPr>
              <w:t>09.04.2026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tabs>
                <w:tab w:val="left" w:pos="2825"/>
              </w:tabs>
              <w:rPr>
                <w:color w:val="000000"/>
              </w:rPr>
            </w:pPr>
            <w:r w:rsidRPr="00563997">
              <w:t xml:space="preserve">Агафонова Е.А. </w:t>
            </w:r>
            <w:r w:rsidRPr="00563997">
              <w:rPr>
                <w:color w:val="000000"/>
              </w:rPr>
              <w:t xml:space="preserve">методист  ЦРО 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7B5BAC" w:rsidRDefault="00DF1A07" w:rsidP="00DF1A07">
            <w:pPr>
              <w:jc w:val="center"/>
            </w:pPr>
            <w:r w:rsidRPr="007B5BAC">
              <w:t>14</w:t>
            </w:r>
          </w:p>
        </w:tc>
        <w:tc>
          <w:tcPr>
            <w:tcW w:w="8080" w:type="dxa"/>
          </w:tcPr>
          <w:p w:rsidR="00DF1A07" w:rsidRPr="007B5BAC" w:rsidRDefault="00DF1A07" w:rsidP="00DF1A07">
            <w:pPr>
              <w:jc w:val="both"/>
            </w:pPr>
            <w:r w:rsidRPr="007B5BAC">
              <w:t>Фестиваль «Подвигом Вашим гордится страна!» посвященный 80-летию Победы в ВОВ 1941-1945гг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</w:pPr>
            <w:r w:rsidRPr="00563997">
              <w:t>26.04.2026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roofErr w:type="spellStart"/>
            <w:r w:rsidRPr="00563997">
              <w:t>Пермякова</w:t>
            </w:r>
            <w:proofErr w:type="spellEnd"/>
            <w:r w:rsidRPr="00563997">
              <w:t xml:space="preserve"> М. Ю., методист ЦРО</w:t>
            </w:r>
          </w:p>
          <w:p w:rsidR="00DF1A07" w:rsidRPr="00563997" w:rsidRDefault="00DF1A07" w:rsidP="00DF1A07">
            <w:proofErr w:type="spellStart"/>
            <w:r w:rsidRPr="00563997">
              <w:t>Потакуева</w:t>
            </w:r>
            <w:proofErr w:type="spellEnd"/>
            <w:r>
              <w:t xml:space="preserve"> </w:t>
            </w:r>
            <w:r w:rsidRPr="00563997">
              <w:t xml:space="preserve">О. А., руководитель РМО  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15</w:t>
            </w:r>
          </w:p>
        </w:tc>
        <w:tc>
          <w:tcPr>
            <w:tcW w:w="8080" w:type="dxa"/>
          </w:tcPr>
          <w:p w:rsidR="00DF1A07" w:rsidRPr="00563997" w:rsidRDefault="00DF1A07" w:rsidP="00DF1A07">
            <w:r w:rsidRPr="00563997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  <w:rPr>
                <w:rFonts w:eastAsia="Calibri"/>
              </w:rPr>
            </w:pPr>
            <w:r w:rsidRPr="00563997">
              <w:rPr>
                <w:rFonts w:eastAsia="Calibri"/>
              </w:rPr>
              <w:t>до</w:t>
            </w:r>
          </w:p>
          <w:p w:rsidR="00DF1A07" w:rsidRPr="00563997" w:rsidRDefault="00DF1A07" w:rsidP="00DF1A07">
            <w:pPr>
              <w:jc w:val="center"/>
              <w:rPr>
                <w:rFonts w:eastAsia="Calibri"/>
              </w:rPr>
            </w:pPr>
            <w:r w:rsidRPr="00563997">
              <w:rPr>
                <w:rFonts w:eastAsia="Calibri"/>
              </w:rPr>
              <w:t>10.04.2026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63997">
              <w:rPr>
                <w:color w:val="000000"/>
              </w:rPr>
              <w:t>Воробьева Д.В., консультант  по школам</w:t>
            </w:r>
          </w:p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16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pStyle w:val="a4"/>
              <w:spacing w:after="0"/>
            </w:pPr>
            <w:r w:rsidRPr="00563997">
              <w:t>Планирование работы на май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563997">
              <w:t>20.04.2026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</w:pPr>
            <w:r w:rsidRPr="00563997">
              <w:t xml:space="preserve">Зырянова С.Л., заместитель начальника  </w:t>
            </w:r>
          </w:p>
        </w:tc>
      </w:tr>
      <w:tr w:rsidR="00DF1A07" w:rsidRPr="00322ECF" w:rsidTr="00F561FB">
        <w:trPr>
          <w:trHeight w:val="339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17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</w:pPr>
            <w:r w:rsidRPr="00563997">
              <w:rPr>
                <w:bCs/>
              </w:rPr>
              <w:t xml:space="preserve">Отчеты, приказы, информационные письма. </w:t>
            </w:r>
            <w:r w:rsidRPr="00563997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563997">
              <w:t>в течение месяца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</w:pPr>
            <w:r w:rsidRPr="00563997">
              <w:t>специалисты управления образования, методисты ЦРО</w:t>
            </w:r>
          </w:p>
        </w:tc>
      </w:tr>
      <w:tr w:rsidR="00DF1A07" w:rsidRPr="00322ECF" w:rsidTr="00162AFA">
        <w:trPr>
          <w:trHeight w:val="21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9" w:type="dxa"/>
            <w:gridSpan w:val="3"/>
          </w:tcPr>
          <w:p w:rsidR="00DF1A07" w:rsidRPr="00563997" w:rsidRDefault="00DF1A07" w:rsidP="00DF1A07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  <w:r w:rsidRPr="00563997">
              <w:rPr>
                <w:b/>
                <w:bCs/>
                <w:sz w:val="22"/>
                <w:szCs w:val="22"/>
              </w:rPr>
              <w:tab/>
            </w:r>
            <w:r w:rsidRPr="00563997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DF1A07" w:rsidRPr="00322ECF" w:rsidTr="00162AFA">
        <w:trPr>
          <w:trHeight w:val="31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spacing w:after="0"/>
              <w:jc w:val="center"/>
            </w:pPr>
            <w:r w:rsidRPr="00563997">
              <w:t>1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pStyle w:val="a4"/>
              <w:spacing w:after="0"/>
            </w:pPr>
            <w:r w:rsidRPr="00563997">
              <w:t xml:space="preserve">Торжественные мероприятия «Последний звонок – 2026».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563997">
              <w:t>24.05.2026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tabs>
                <w:tab w:val="left" w:pos="360"/>
              </w:tabs>
              <w:suppressAutoHyphens/>
            </w:pPr>
            <w:proofErr w:type="gramStart"/>
            <w:r w:rsidRPr="00563997">
              <w:t>Сурова</w:t>
            </w:r>
            <w:proofErr w:type="gramEnd"/>
            <w:r w:rsidRPr="00563997">
              <w:t xml:space="preserve"> О.П., начальник УО</w:t>
            </w:r>
          </w:p>
          <w:p w:rsidR="00DF1A07" w:rsidRPr="00563997" w:rsidRDefault="00DF1A07" w:rsidP="00DF1A07">
            <w:pPr>
              <w:pStyle w:val="a4"/>
              <w:spacing w:before="0" w:beforeAutospacing="0" w:after="0" w:afterAutospacing="0"/>
            </w:pPr>
            <w:r w:rsidRPr="00563997">
              <w:t>специалисты УО, руководители ОО</w:t>
            </w:r>
          </w:p>
        </w:tc>
      </w:tr>
      <w:tr w:rsidR="00DF1A07" w:rsidRPr="00322ECF" w:rsidTr="00162AFA">
        <w:trPr>
          <w:trHeight w:val="203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spacing w:after="0"/>
              <w:jc w:val="center"/>
              <w:rPr>
                <w:iCs/>
              </w:rPr>
            </w:pPr>
            <w:r w:rsidRPr="00563997">
              <w:rPr>
                <w:iCs/>
              </w:rPr>
              <w:lastRenderedPageBreak/>
              <w:t>2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pStyle w:val="a4"/>
              <w:spacing w:after="0"/>
            </w:pPr>
            <w:r w:rsidRPr="00563997">
              <w:t>Государственная  итоговая аттестация по образовательным программам основного общего и среднего общего образования в 2026 году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563997">
              <w:t>май,</w:t>
            </w:r>
          </w:p>
          <w:p w:rsidR="00DF1A07" w:rsidRPr="00563997" w:rsidRDefault="00DF1A07" w:rsidP="00DF1A07">
            <w:pPr>
              <w:tabs>
                <w:tab w:val="left" w:pos="360"/>
              </w:tabs>
              <w:suppressAutoHyphens/>
              <w:jc w:val="center"/>
            </w:pPr>
            <w:r w:rsidRPr="00563997">
              <w:t>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tabs>
                <w:tab w:val="left" w:pos="360"/>
              </w:tabs>
              <w:suppressAutoHyphens/>
            </w:pPr>
            <w:proofErr w:type="gramStart"/>
            <w:r w:rsidRPr="00563997">
              <w:t>Сурова</w:t>
            </w:r>
            <w:proofErr w:type="gramEnd"/>
            <w:r w:rsidRPr="00563997">
              <w:t xml:space="preserve"> О.П., начальник УО</w:t>
            </w:r>
          </w:p>
          <w:p w:rsidR="00DF1A07" w:rsidRPr="00563997" w:rsidRDefault="00DF1A07" w:rsidP="00DF1A07">
            <w:pPr>
              <w:tabs>
                <w:tab w:val="left" w:pos="360"/>
              </w:tabs>
              <w:suppressAutoHyphens/>
            </w:pPr>
            <w:r w:rsidRPr="00563997">
              <w:t>Бровченко Н.О., директор ЦРО</w:t>
            </w:r>
          </w:p>
          <w:p w:rsidR="00DF1A07" w:rsidRPr="00563997" w:rsidRDefault="00DF1A07" w:rsidP="00DF1A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563997">
              <w:t>Уполномоченный ГЭК, работники ППЭ</w:t>
            </w:r>
          </w:p>
        </w:tc>
      </w:tr>
      <w:tr w:rsidR="00DF1A07" w:rsidRPr="00322ECF" w:rsidTr="00162AFA">
        <w:trPr>
          <w:trHeight w:val="184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</w:pPr>
            <w:r w:rsidRPr="00563997">
              <w:t>3</w:t>
            </w:r>
          </w:p>
        </w:tc>
        <w:tc>
          <w:tcPr>
            <w:tcW w:w="8080" w:type="dxa"/>
          </w:tcPr>
          <w:p w:rsidR="00DF1A07" w:rsidRPr="00563997" w:rsidRDefault="00DF1A07" w:rsidP="006D48B6">
            <w:r w:rsidRPr="00563997">
              <w:t>Приемка летних оздоровительных лагерей дневного пребывания, дошкольных организаций к летней оздоровительной работе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</w:pPr>
            <w:r w:rsidRPr="00563997">
              <w:t>май, 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tabs>
                <w:tab w:val="left" w:pos="360"/>
              </w:tabs>
              <w:suppressAutoHyphens/>
            </w:pPr>
            <w:proofErr w:type="gramStart"/>
            <w:r w:rsidRPr="00563997">
              <w:t>Сурова</w:t>
            </w:r>
            <w:proofErr w:type="gramEnd"/>
            <w:r w:rsidRPr="00563997">
              <w:t xml:space="preserve"> О.П., начальник УО </w:t>
            </w:r>
          </w:p>
          <w:p w:rsidR="00DF1A07" w:rsidRPr="00563997" w:rsidRDefault="00DF1A07" w:rsidP="00DF1A07">
            <w:pPr>
              <w:tabs>
                <w:tab w:val="left" w:pos="360"/>
              </w:tabs>
              <w:suppressAutoHyphens/>
            </w:pPr>
            <w:r w:rsidRPr="00563997">
              <w:t>Арбатская Е.С., консультант УО</w:t>
            </w:r>
          </w:p>
        </w:tc>
      </w:tr>
      <w:tr w:rsidR="00DF1A07" w:rsidRPr="00322ECF" w:rsidTr="00162AFA">
        <w:trPr>
          <w:trHeight w:val="184"/>
        </w:trPr>
        <w:tc>
          <w:tcPr>
            <w:tcW w:w="675" w:type="dxa"/>
          </w:tcPr>
          <w:p w:rsidR="00DF1A07" w:rsidRPr="007B5BAC" w:rsidRDefault="00DF1A07" w:rsidP="00DF1A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B5BAC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080" w:type="dxa"/>
          </w:tcPr>
          <w:p w:rsidR="00DF1A07" w:rsidRPr="007B5BAC" w:rsidRDefault="00DF1A07" w:rsidP="00DF1A07">
            <w:r w:rsidRPr="007B5BAC">
              <w:t>Мониторинг организации приема первоклассников в общеобразовательные организации района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jc w:val="center"/>
            </w:pPr>
            <w:r w:rsidRPr="007B5BAC">
              <w:t>16.05.2026 г.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tabs>
                <w:tab w:val="left" w:pos="360"/>
              </w:tabs>
              <w:suppressAutoHyphens/>
              <w:rPr>
                <w:color w:val="000000"/>
              </w:rPr>
            </w:pPr>
            <w:r w:rsidRPr="007B5BAC">
              <w:t>Арбатская Е.С., консультант УО</w:t>
            </w:r>
          </w:p>
          <w:p w:rsidR="00DF1A07" w:rsidRPr="007B5BAC" w:rsidRDefault="00DF1A07" w:rsidP="00DF1A07">
            <w:pPr>
              <w:tabs>
                <w:tab w:val="left" w:pos="360"/>
              </w:tabs>
              <w:suppressAutoHyphens/>
            </w:pPr>
            <w:r w:rsidRPr="007B5BAC"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7B5BAC" w:rsidRDefault="00DF1A07" w:rsidP="00DF1A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7B5BAC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080" w:type="dxa"/>
          </w:tcPr>
          <w:p w:rsidR="00DF1A07" w:rsidRPr="007B5BAC" w:rsidRDefault="00DF1A07" w:rsidP="00DF1A07">
            <w:r w:rsidRPr="007B5BAC">
              <w:t>Организация летней и временной трудовой занятости несовершеннолетних, состоящих на профилактическом учете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B5BAC">
              <w:rPr>
                <w:bCs/>
              </w:rPr>
              <w:t>май,</w:t>
            </w:r>
          </w:p>
          <w:p w:rsidR="00DF1A07" w:rsidRPr="007B5BAC" w:rsidRDefault="00DF1A07" w:rsidP="00DF1A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7B5BAC">
              <w:rPr>
                <w:bCs/>
              </w:rPr>
              <w:t xml:space="preserve"> г.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rPr>
                <w:bCs/>
              </w:rPr>
            </w:pPr>
            <w:r w:rsidRPr="007B5BAC">
              <w:t>Мерщий Т.А., директор ДЮЦ Гармония</w:t>
            </w:r>
            <w:r w:rsidRPr="007B5BAC">
              <w:rPr>
                <w:bCs/>
              </w:rPr>
              <w:t>,</w:t>
            </w:r>
          </w:p>
          <w:p w:rsidR="00DF1A07" w:rsidRPr="007B5BAC" w:rsidRDefault="00DF1A07" w:rsidP="00DF1A07">
            <w:r w:rsidRPr="007B5BAC">
              <w:rPr>
                <w:bCs/>
              </w:rPr>
              <w:t>руководители ОО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3997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997">
              <w:rPr>
                <w:color w:val="000000"/>
              </w:rPr>
              <w:t xml:space="preserve">Отчет по итогам всеобуча за </w:t>
            </w:r>
            <w:r w:rsidRPr="00563997">
              <w:rPr>
                <w:color w:val="000000"/>
                <w:lang w:val="en-US"/>
              </w:rPr>
              <w:t>I</w:t>
            </w:r>
            <w:r w:rsidRPr="00563997">
              <w:rPr>
                <w:color w:val="000000"/>
              </w:rPr>
              <w:t xml:space="preserve">V четверть и за 2025-2026 учебный год 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  <w:rPr>
                <w:rFonts w:eastAsia="Calibri"/>
              </w:rPr>
            </w:pPr>
            <w:r w:rsidRPr="00563997">
              <w:rPr>
                <w:rFonts w:eastAsia="Calibri"/>
              </w:rPr>
              <w:t>24.05.2026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997">
              <w:rPr>
                <w:color w:val="000000"/>
              </w:rPr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3997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rPr>
                <w:color w:val="000000"/>
              </w:rPr>
            </w:pPr>
            <w:r w:rsidRPr="00563997">
              <w:rPr>
                <w:color w:val="000000"/>
              </w:rPr>
              <w:t>Отчет общеобразовательных учреждений по итогам  I</w:t>
            </w:r>
            <w:r w:rsidRPr="00563997">
              <w:rPr>
                <w:color w:val="000000"/>
                <w:lang w:val="en-US"/>
              </w:rPr>
              <w:t>V</w:t>
            </w:r>
            <w:r w:rsidRPr="00563997">
              <w:rPr>
                <w:color w:val="000000"/>
              </w:rPr>
              <w:t xml:space="preserve"> четверти и 2025-2026 учебный год  (отчет по форме) Подготовка сводного отчета по движению, успеваемости, всеобучу.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ind w:right="-108"/>
              <w:jc w:val="center"/>
              <w:rPr>
                <w:rFonts w:eastAsia="Calibri"/>
              </w:rPr>
            </w:pPr>
            <w:r w:rsidRPr="00563997">
              <w:rPr>
                <w:rFonts w:eastAsia="Calibri"/>
                <w:lang w:val="en-US"/>
              </w:rPr>
              <w:t>2</w:t>
            </w:r>
            <w:r w:rsidRPr="00563997">
              <w:rPr>
                <w:rFonts w:eastAsia="Calibri"/>
              </w:rPr>
              <w:t>9.</w:t>
            </w:r>
            <w:r w:rsidRPr="00563997">
              <w:rPr>
                <w:rFonts w:eastAsia="Calibri"/>
                <w:lang w:val="en-US"/>
              </w:rPr>
              <w:t>0</w:t>
            </w:r>
            <w:r w:rsidRPr="00563997">
              <w:rPr>
                <w:rFonts w:eastAsia="Calibri"/>
              </w:rPr>
              <w:t>5. – 31.05.2026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997">
              <w:rPr>
                <w:color w:val="000000"/>
              </w:rPr>
              <w:t xml:space="preserve">Зырянова С.Л., заместитель начальника  </w:t>
            </w:r>
          </w:p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997">
              <w:rPr>
                <w:rFonts w:eastAsia="Calibri"/>
              </w:rPr>
              <w:t>Руководители ОУ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563997" w:rsidRDefault="00DF1A07" w:rsidP="00DF1A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63997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bidi="en-US"/>
              </w:rPr>
              <w:t>Учебные сборы с юношами 8х и 10 х классов по первоначальной военной подготовке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tabs>
                <w:tab w:val="left" w:pos="2825"/>
              </w:tabs>
              <w:jc w:val="center"/>
            </w:pPr>
            <w:r w:rsidRPr="00563997">
              <w:t>26.05. – 30.05.2026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tabs>
                <w:tab w:val="left" w:pos="2825"/>
              </w:tabs>
            </w:pPr>
            <w:r w:rsidRPr="00563997">
              <w:t>Бровченко Н.О., директор ЦРО</w:t>
            </w:r>
          </w:p>
          <w:p w:rsidR="00DF1A07" w:rsidRPr="00563997" w:rsidRDefault="00DF1A07" w:rsidP="00DF1A07">
            <w:pPr>
              <w:tabs>
                <w:tab w:val="left" w:pos="2825"/>
              </w:tabs>
            </w:pPr>
            <w:r w:rsidRPr="00563997">
              <w:t>Агафонова Е.А.,</w:t>
            </w:r>
            <w:r w:rsidRPr="00563997">
              <w:rPr>
                <w:color w:val="000000"/>
              </w:rPr>
              <w:t xml:space="preserve"> методист ЦРО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563997" w:rsidRDefault="00DF1A07" w:rsidP="00DF1A07">
            <w:pPr>
              <w:widowControl w:val="0"/>
              <w:suppressAutoHyphens/>
              <w:snapToGrid w:val="0"/>
              <w:jc w:val="center"/>
            </w:pPr>
            <w:r w:rsidRPr="00563997">
              <w:t>9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563997">
              <w:rPr>
                <w:rFonts w:eastAsia="Lucida Sans Unicode"/>
                <w:kern w:val="3"/>
                <w:lang w:bidi="en-US"/>
              </w:rPr>
              <w:t>Торжественное чествование победителей и призеров районных конкурсов в начальной школе «Вперед, к звездам!»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tabs>
                <w:tab w:val="left" w:pos="2825"/>
              </w:tabs>
              <w:jc w:val="center"/>
            </w:pPr>
            <w:r w:rsidRPr="00563997">
              <w:t>15.05.2026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tabs>
                <w:tab w:val="left" w:pos="2825"/>
              </w:tabs>
            </w:pPr>
            <w:r w:rsidRPr="00563997">
              <w:t>Агафонова Е.А., методист ЦРО,</w:t>
            </w:r>
          </w:p>
          <w:p w:rsidR="00DF1A07" w:rsidRPr="00563997" w:rsidRDefault="00DF1A07" w:rsidP="00DF1A07">
            <w:pPr>
              <w:tabs>
                <w:tab w:val="left" w:pos="2825"/>
              </w:tabs>
            </w:pPr>
            <w:proofErr w:type="spellStart"/>
            <w:r w:rsidRPr="00563997">
              <w:t>Полоскова</w:t>
            </w:r>
            <w:proofErr w:type="spellEnd"/>
            <w:r w:rsidRPr="00563997">
              <w:t xml:space="preserve"> Т.А., методист ЦРО руководитель РМО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7B5BAC" w:rsidRDefault="00DF1A07" w:rsidP="00DF1A07">
            <w:pPr>
              <w:widowControl w:val="0"/>
              <w:suppressAutoHyphens/>
              <w:snapToGrid w:val="0"/>
              <w:jc w:val="center"/>
            </w:pPr>
            <w:r w:rsidRPr="007B5BAC">
              <w:t>10</w:t>
            </w:r>
          </w:p>
        </w:tc>
        <w:tc>
          <w:tcPr>
            <w:tcW w:w="8080" w:type="dxa"/>
          </w:tcPr>
          <w:p w:rsidR="00DF1A07" w:rsidRPr="007B5BAC" w:rsidRDefault="00DF1A07" w:rsidP="00DF1A07">
            <w:pPr>
              <w:rPr>
                <w:color w:val="000000"/>
              </w:rPr>
            </w:pPr>
            <w:r w:rsidRPr="007B5BAC">
              <w:rPr>
                <w:color w:val="000000"/>
              </w:rPr>
              <w:t>Заседание Совета молодых педагогов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jc w:val="center"/>
              <w:rPr>
                <w:rFonts w:eastAsia="Calibri"/>
              </w:rPr>
            </w:pPr>
            <w:r w:rsidRPr="007B5BAC">
              <w:rPr>
                <w:color w:val="000000"/>
              </w:rPr>
              <w:t>14.05.2026 г.</w:t>
            </w:r>
          </w:p>
        </w:tc>
        <w:tc>
          <w:tcPr>
            <w:tcW w:w="4678" w:type="dxa"/>
          </w:tcPr>
          <w:p w:rsidR="00DF1A07" w:rsidRPr="007B5BAC" w:rsidRDefault="00DF1A07" w:rsidP="00DF1A07">
            <w:pPr>
              <w:rPr>
                <w:rFonts w:eastAsia="Calibri"/>
              </w:rPr>
            </w:pPr>
            <w:proofErr w:type="spellStart"/>
            <w:r w:rsidRPr="007B5BAC">
              <w:rPr>
                <w:rFonts w:eastAsia="Calibri"/>
              </w:rPr>
              <w:t>Пермякова</w:t>
            </w:r>
            <w:proofErr w:type="spellEnd"/>
            <w:r w:rsidRPr="007B5BAC">
              <w:rPr>
                <w:rFonts w:eastAsia="Calibri"/>
              </w:rPr>
              <w:t xml:space="preserve"> М.Ю., методист ЦРО</w:t>
            </w:r>
          </w:p>
          <w:p w:rsidR="00DF1A07" w:rsidRPr="007B5BAC" w:rsidRDefault="00DF1A07" w:rsidP="00DF1A07">
            <w:pPr>
              <w:rPr>
                <w:rFonts w:eastAsia="Calibri"/>
              </w:rPr>
            </w:pPr>
            <w:r w:rsidRPr="007B5BAC">
              <w:rPr>
                <w:rFonts w:eastAsia="Calibri"/>
              </w:rPr>
              <w:t>Добрынина В.Ю., руководитель Совета молодых педагогов «Вертикаль»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7B5BAC" w:rsidRDefault="00DF1A07" w:rsidP="00DF1A07">
            <w:pPr>
              <w:widowControl w:val="0"/>
              <w:suppressAutoHyphens/>
              <w:snapToGrid w:val="0"/>
              <w:jc w:val="center"/>
            </w:pPr>
            <w:r w:rsidRPr="007B5BAC">
              <w:t>11</w:t>
            </w:r>
          </w:p>
        </w:tc>
        <w:tc>
          <w:tcPr>
            <w:tcW w:w="8080" w:type="dxa"/>
          </w:tcPr>
          <w:p w:rsidR="00DF1A07" w:rsidRPr="007B5BAC" w:rsidRDefault="00DF1A07" w:rsidP="00DF1A07">
            <w:pPr>
              <w:jc w:val="both"/>
              <w:rPr>
                <w:szCs w:val="28"/>
              </w:rPr>
            </w:pPr>
            <w:r w:rsidRPr="007B5BAC">
              <w:rPr>
                <w:szCs w:val="28"/>
              </w:rPr>
              <w:t>Методическое совещание для старших воспитателей ДОУ по теме: Анализ методической работы ДОУ в 2025 – 2026 учебном году.</w:t>
            </w:r>
          </w:p>
        </w:tc>
        <w:tc>
          <w:tcPr>
            <w:tcW w:w="1701" w:type="dxa"/>
          </w:tcPr>
          <w:p w:rsidR="00DF1A07" w:rsidRPr="007B5BAC" w:rsidRDefault="00DF1A07" w:rsidP="00DF1A07">
            <w:pPr>
              <w:jc w:val="center"/>
              <w:rPr>
                <w:rFonts w:eastAsia="Calibri"/>
                <w:lang w:eastAsia="en-US"/>
              </w:rPr>
            </w:pPr>
            <w:r w:rsidRPr="007B5BAC">
              <w:rPr>
                <w:rFonts w:eastAsia="Calibri"/>
                <w:lang w:eastAsia="en-US"/>
              </w:rPr>
              <w:t>20.05.2026 г.</w:t>
            </w:r>
          </w:p>
        </w:tc>
        <w:tc>
          <w:tcPr>
            <w:tcW w:w="4678" w:type="dxa"/>
          </w:tcPr>
          <w:p w:rsidR="00DF1A07" w:rsidRPr="007B5BAC" w:rsidRDefault="00DF1A07" w:rsidP="00DF1A07">
            <w:proofErr w:type="spellStart"/>
            <w:r w:rsidRPr="007B5BAC">
              <w:t>Пермякова</w:t>
            </w:r>
            <w:proofErr w:type="spellEnd"/>
            <w:r w:rsidRPr="007B5BAC">
              <w:t xml:space="preserve"> М. Ю., методист ЦРО</w:t>
            </w:r>
          </w:p>
          <w:p w:rsidR="00DF1A07" w:rsidRPr="007B5BAC" w:rsidRDefault="00DF1A07" w:rsidP="00DF1A07">
            <w:pPr>
              <w:pStyle w:val="western"/>
              <w:spacing w:before="0" w:beforeAutospacing="0" w:after="0" w:afterAutospacing="0"/>
              <w:rPr>
                <w:szCs w:val="28"/>
              </w:rPr>
            </w:pP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7B5BAC" w:rsidRDefault="00DF1A07" w:rsidP="00DF1A07">
            <w:pPr>
              <w:widowControl w:val="0"/>
              <w:suppressAutoHyphens/>
              <w:snapToGrid w:val="0"/>
              <w:jc w:val="center"/>
            </w:pPr>
            <w:r w:rsidRPr="007B5BAC">
              <w:t>12</w:t>
            </w:r>
          </w:p>
        </w:tc>
        <w:tc>
          <w:tcPr>
            <w:tcW w:w="8080" w:type="dxa"/>
          </w:tcPr>
          <w:p w:rsidR="00DF1A07" w:rsidRPr="00563997" w:rsidRDefault="00DF1A07" w:rsidP="00DF1A07">
            <w:r w:rsidRPr="00563997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  <w:rPr>
                <w:rFonts w:eastAsia="Calibri"/>
              </w:rPr>
            </w:pPr>
            <w:r w:rsidRPr="00563997">
              <w:rPr>
                <w:rFonts w:eastAsia="Calibri"/>
              </w:rPr>
              <w:t>до</w:t>
            </w:r>
          </w:p>
          <w:p w:rsidR="00DF1A07" w:rsidRPr="00563997" w:rsidRDefault="00DF1A07" w:rsidP="00DF1A07">
            <w:pPr>
              <w:jc w:val="center"/>
              <w:rPr>
                <w:rFonts w:eastAsia="Calibri"/>
              </w:rPr>
            </w:pPr>
            <w:r w:rsidRPr="00563997">
              <w:rPr>
                <w:rFonts w:eastAsia="Calibri"/>
              </w:rPr>
              <w:t>10.05.2026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63997">
              <w:rPr>
                <w:color w:val="000000"/>
              </w:rPr>
              <w:t>Воробьева Д.В., консультант  по школам</w:t>
            </w:r>
          </w:p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7B5BAC" w:rsidRDefault="00DF1A07" w:rsidP="00DF1A07">
            <w:pPr>
              <w:widowControl w:val="0"/>
              <w:suppressAutoHyphens/>
              <w:snapToGrid w:val="0"/>
              <w:jc w:val="center"/>
            </w:pPr>
            <w:r w:rsidRPr="007B5BAC">
              <w:t>13</w:t>
            </w:r>
          </w:p>
        </w:tc>
        <w:tc>
          <w:tcPr>
            <w:tcW w:w="8080" w:type="dxa"/>
          </w:tcPr>
          <w:p w:rsidR="00DF1A07" w:rsidRPr="00563997" w:rsidRDefault="00DF1A07" w:rsidP="00DF1A07">
            <w:r w:rsidRPr="00563997">
              <w:t xml:space="preserve">Мониторинг заболеваемости гриппом и ОРВИ, COVID. Отчет в </w:t>
            </w:r>
            <w:proofErr w:type="spellStart"/>
            <w:r w:rsidRPr="00563997">
              <w:t>Роспотребнадзор</w:t>
            </w:r>
            <w:proofErr w:type="spellEnd"/>
            <w:r w:rsidRPr="00563997">
              <w:t>, Министерство образования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jc w:val="center"/>
            </w:pPr>
            <w:r w:rsidRPr="00563997">
              <w:t>ежедневно</w:t>
            </w:r>
          </w:p>
        </w:tc>
        <w:tc>
          <w:tcPr>
            <w:tcW w:w="4678" w:type="dxa"/>
          </w:tcPr>
          <w:p w:rsidR="00DF1A07" w:rsidRPr="00563997" w:rsidRDefault="00DF1A07" w:rsidP="00DF1A07">
            <w:r w:rsidRPr="00563997">
              <w:t xml:space="preserve">Ивачева Н. А., заместитель директора ЦРО 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7B5BAC" w:rsidRDefault="00DF1A07" w:rsidP="00DF1A07">
            <w:pPr>
              <w:widowControl w:val="0"/>
              <w:suppressAutoHyphens/>
              <w:snapToGrid w:val="0"/>
              <w:jc w:val="center"/>
            </w:pPr>
            <w:r w:rsidRPr="007B5BAC">
              <w:t>14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rPr>
                <w:color w:val="000000"/>
              </w:rPr>
            </w:pPr>
            <w:r w:rsidRPr="00563997">
              <w:rPr>
                <w:color w:val="000000"/>
              </w:rPr>
              <w:t>Предварительное комплектование классов на 2026 – 2027 учебный год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ind w:left="-116" w:right="-108"/>
              <w:jc w:val="center"/>
              <w:rPr>
                <w:rFonts w:eastAsia="Calibri"/>
              </w:rPr>
            </w:pPr>
            <w:r w:rsidRPr="00563997">
              <w:rPr>
                <w:rFonts w:eastAsia="Calibri"/>
              </w:rPr>
              <w:t xml:space="preserve">до </w:t>
            </w:r>
          </w:p>
          <w:p w:rsidR="00DF1A07" w:rsidRPr="00563997" w:rsidRDefault="00DF1A07" w:rsidP="00DF1A07">
            <w:pPr>
              <w:ind w:left="-116" w:right="-108"/>
              <w:jc w:val="center"/>
              <w:rPr>
                <w:rFonts w:eastAsia="Calibri"/>
              </w:rPr>
            </w:pPr>
            <w:r w:rsidRPr="00563997">
              <w:rPr>
                <w:rFonts w:eastAsia="Calibri"/>
              </w:rPr>
              <w:t>24.05.2026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997">
              <w:rPr>
                <w:color w:val="000000"/>
              </w:rPr>
              <w:t xml:space="preserve">Зырянова С.Л.,  заместитель начальника  </w:t>
            </w:r>
          </w:p>
          <w:p w:rsidR="00DF1A07" w:rsidRPr="00563997" w:rsidRDefault="00DF1A07" w:rsidP="00DF1A07">
            <w:pPr>
              <w:autoSpaceDE w:val="0"/>
              <w:autoSpaceDN w:val="0"/>
              <w:adjustRightInd w:val="0"/>
            </w:pPr>
            <w:r w:rsidRPr="00563997">
              <w:rPr>
                <w:bCs/>
              </w:rPr>
              <w:t xml:space="preserve">Поляченко М.Г., заместитель начальника 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7B5BAC" w:rsidRDefault="00DF1A07" w:rsidP="00DF1A07">
            <w:pPr>
              <w:widowControl w:val="0"/>
              <w:suppressAutoHyphens/>
              <w:snapToGrid w:val="0"/>
              <w:jc w:val="center"/>
            </w:pPr>
            <w:r w:rsidRPr="007B5BAC">
              <w:t>15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pStyle w:val="a4"/>
              <w:spacing w:after="0"/>
            </w:pPr>
            <w:r w:rsidRPr="00563997">
              <w:t>Планирование работы на июнь.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563997">
              <w:t>20.05.2026 г.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</w:pPr>
            <w:r w:rsidRPr="00563997"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242"/>
        </w:trPr>
        <w:tc>
          <w:tcPr>
            <w:tcW w:w="675" w:type="dxa"/>
          </w:tcPr>
          <w:p w:rsidR="00DF1A07" w:rsidRPr="007B5BAC" w:rsidRDefault="00DF1A07" w:rsidP="00DF1A07">
            <w:pPr>
              <w:widowControl w:val="0"/>
              <w:suppressAutoHyphens/>
              <w:snapToGrid w:val="0"/>
              <w:jc w:val="center"/>
            </w:pPr>
            <w:r w:rsidRPr="007B5BAC">
              <w:t>16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</w:pPr>
            <w:r w:rsidRPr="00563997">
              <w:rPr>
                <w:bCs/>
              </w:rPr>
              <w:t xml:space="preserve">Отчеты, приказы, информационные письма. </w:t>
            </w:r>
            <w:r w:rsidRPr="00563997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563997">
              <w:t>в течение месяца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pStyle w:val="a4"/>
              <w:spacing w:before="0" w:beforeAutospacing="0" w:after="0" w:afterAutospacing="0"/>
            </w:pPr>
            <w:r w:rsidRPr="00563997">
              <w:t>специалисты управления образования, методисты ЦРО</w:t>
            </w:r>
          </w:p>
        </w:tc>
      </w:tr>
      <w:tr w:rsidR="00DF1A07" w:rsidRPr="00322ECF" w:rsidTr="00162AFA">
        <w:trPr>
          <w:trHeight w:val="21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tabs>
                <w:tab w:val="left" w:pos="568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9" w:type="dxa"/>
            <w:gridSpan w:val="3"/>
          </w:tcPr>
          <w:p w:rsidR="00DF1A07" w:rsidRPr="00563997" w:rsidRDefault="00DF1A07" w:rsidP="00DF1A07">
            <w:pPr>
              <w:pStyle w:val="a4"/>
              <w:tabs>
                <w:tab w:val="left" w:pos="5685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563997">
              <w:rPr>
                <w:b/>
                <w:bCs/>
                <w:sz w:val="22"/>
                <w:szCs w:val="22"/>
              </w:rPr>
              <w:tab/>
            </w:r>
            <w:r w:rsidRPr="00563997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DF1A07" w:rsidRPr="00322ECF" w:rsidTr="00973ABE">
        <w:trPr>
          <w:trHeight w:val="132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spacing w:after="0"/>
              <w:jc w:val="center"/>
              <w:rPr>
                <w:iCs/>
              </w:rPr>
            </w:pPr>
            <w:r w:rsidRPr="00563997">
              <w:rPr>
                <w:iCs/>
              </w:rPr>
              <w:t>1</w:t>
            </w:r>
          </w:p>
        </w:tc>
        <w:tc>
          <w:tcPr>
            <w:tcW w:w="8080" w:type="dxa"/>
          </w:tcPr>
          <w:p w:rsidR="00DF1A07" w:rsidRPr="00563997" w:rsidRDefault="00DF1A07" w:rsidP="00DF1A07">
            <w:pPr>
              <w:pStyle w:val="a4"/>
              <w:spacing w:after="0"/>
            </w:pPr>
            <w:r w:rsidRPr="00563997">
              <w:t xml:space="preserve">Государственная  итоговая аттестация </w:t>
            </w:r>
            <w:proofErr w:type="gramStart"/>
            <w:r w:rsidRPr="00563997">
              <w:t>обучающихся</w:t>
            </w:r>
            <w:proofErr w:type="gramEnd"/>
            <w:r w:rsidRPr="00563997">
              <w:t xml:space="preserve"> по программам </w:t>
            </w:r>
            <w:r w:rsidRPr="00563997">
              <w:lastRenderedPageBreak/>
              <w:t>основного общего и среднего общего образования в 2026 году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563997">
              <w:rPr>
                <w:bCs/>
              </w:rPr>
              <w:lastRenderedPageBreak/>
              <w:t xml:space="preserve">в течение </w:t>
            </w:r>
            <w:r w:rsidRPr="00563997">
              <w:rPr>
                <w:bCs/>
              </w:rPr>
              <w:lastRenderedPageBreak/>
              <w:t xml:space="preserve">месяца  </w:t>
            </w:r>
          </w:p>
        </w:tc>
        <w:tc>
          <w:tcPr>
            <w:tcW w:w="4678" w:type="dxa"/>
          </w:tcPr>
          <w:p w:rsidR="00DF1A07" w:rsidRPr="00563997" w:rsidRDefault="00DF1A07" w:rsidP="00DF1A07">
            <w:pPr>
              <w:tabs>
                <w:tab w:val="left" w:pos="360"/>
              </w:tabs>
              <w:suppressAutoHyphens/>
            </w:pPr>
            <w:proofErr w:type="gramStart"/>
            <w:r>
              <w:lastRenderedPageBreak/>
              <w:t>Сурова</w:t>
            </w:r>
            <w:proofErr w:type="gramEnd"/>
            <w:r w:rsidRPr="00563997">
              <w:t xml:space="preserve"> О.П., начальник УО</w:t>
            </w:r>
          </w:p>
          <w:p w:rsidR="00DF1A07" w:rsidRPr="00563997" w:rsidRDefault="00DF1A07" w:rsidP="00DF1A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563997">
              <w:lastRenderedPageBreak/>
              <w:t xml:space="preserve">Уполномоченный ГЭК, работники ППЭ  </w:t>
            </w:r>
          </w:p>
        </w:tc>
      </w:tr>
      <w:tr w:rsidR="00DF1A07" w:rsidRPr="00322ECF" w:rsidTr="00162AFA">
        <w:trPr>
          <w:trHeight w:val="113"/>
        </w:trPr>
        <w:tc>
          <w:tcPr>
            <w:tcW w:w="675" w:type="dxa"/>
          </w:tcPr>
          <w:p w:rsidR="00DF1A07" w:rsidRPr="00563997" w:rsidRDefault="00DF1A07" w:rsidP="00DF1A07">
            <w:pPr>
              <w:pStyle w:val="a4"/>
              <w:spacing w:after="0"/>
              <w:jc w:val="center"/>
            </w:pPr>
            <w:r w:rsidRPr="00563997">
              <w:lastRenderedPageBreak/>
              <w:t>2</w:t>
            </w:r>
          </w:p>
        </w:tc>
        <w:tc>
          <w:tcPr>
            <w:tcW w:w="8080" w:type="dxa"/>
          </w:tcPr>
          <w:p w:rsidR="00DF1A07" w:rsidRPr="00563997" w:rsidRDefault="00DF1A07" w:rsidP="00DF1A07">
            <w:r w:rsidRPr="00563997">
              <w:t xml:space="preserve">Торжественное чествование медалистов общеобразовательных организаций у мэра Киренского района   </w:t>
            </w:r>
          </w:p>
        </w:tc>
        <w:tc>
          <w:tcPr>
            <w:tcW w:w="1701" w:type="dxa"/>
          </w:tcPr>
          <w:p w:rsidR="00DF1A07" w:rsidRPr="00563997" w:rsidRDefault="00DF1A07" w:rsidP="00DF1A07">
            <w:pPr>
              <w:tabs>
                <w:tab w:val="left" w:pos="360"/>
              </w:tabs>
              <w:suppressAutoHyphens/>
              <w:jc w:val="center"/>
            </w:pPr>
            <w:r>
              <w:rPr>
                <w:bCs/>
              </w:rPr>
              <w:t>20.05.2026</w:t>
            </w:r>
            <w:r w:rsidRPr="00563997">
              <w:rPr>
                <w:bCs/>
              </w:rPr>
              <w:t xml:space="preserve"> г.</w:t>
            </w:r>
          </w:p>
        </w:tc>
        <w:tc>
          <w:tcPr>
            <w:tcW w:w="4678" w:type="dxa"/>
          </w:tcPr>
          <w:p w:rsidR="00DF1A07" w:rsidRDefault="00DF1A07" w:rsidP="00DF1A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63997">
              <w:rPr>
                <w:rFonts w:ascii="Times New Roman CYR" w:hAnsi="Times New Roman CYR" w:cs="Times New Roman CYR"/>
                <w:color w:val="000000"/>
              </w:rPr>
              <w:t xml:space="preserve">Бровченко Н.О., директор ЦРО, </w:t>
            </w:r>
          </w:p>
          <w:p w:rsidR="00DF1A07" w:rsidRPr="00563997" w:rsidRDefault="00DF1A07" w:rsidP="00DF1A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63997">
              <w:t>Руководители ОО</w:t>
            </w:r>
          </w:p>
        </w:tc>
      </w:tr>
      <w:tr w:rsidR="00DF1A07" w:rsidRPr="00322ECF" w:rsidTr="00162AFA">
        <w:trPr>
          <w:trHeight w:val="113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after="0"/>
              <w:jc w:val="center"/>
            </w:pPr>
            <w:r w:rsidRPr="0079275C">
              <w:t>3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pStyle w:val="a4"/>
              <w:spacing w:after="0"/>
            </w:pPr>
            <w:r w:rsidRPr="0079275C">
              <w:t xml:space="preserve">Проведение Летней оздоровительной  кампании. 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79275C">
              <w:rPr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79275C">
              <w:rPr>
                <w:bCs/>
              </w:rPr>
              <w:t>Мерщий Т.А., директор ДЮЦ «Гармония»</w:t>
            </w:r>
          </w:p>
        </w:tc>
      </w:tr>
      <w:tr w:rsidR="00DF1A07" w:rsidRPr="00322ECF" w:rsidTr="00162AFA">
        <w:trPr>
          <w:trHeight w:val="243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after="0"/>
              <w:jc w:val="center"/>
            </w:pPr>
            <w:r w:rsidRPr="0079275C">
              <w:t>4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275C">
              <w:rPr>
                <w:color w:val="000000"/>
              </w:rPr>
              <w:t xml:space="preserve">Мониторинг  реализации муниципального проекта «Молодежь и дети» (мероприятия)  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jc w:val="center"/>
              <w:rPr>
                <w:rFonts w:eastAsia="Calibri"/>
              </w:rPr>
            </w:pPr>
            <w:r w:rsidRPr="0079275C">
              <w:rPr>
                <w:rFonts w:eastAsia="Calibri"/>
              </w:rPr>
              <w:t>23.06.2026 г.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9275C">
              <w:rPr>
                <w:rFonts w:ascii="Times New Roman CYR" w:hAnsi="Times New Roman CYR" w:cs="Times New Roman CYR"/>
                <w:color w:val="000000"/>
              </w:rPr>
              <w:t xml:space="preserve">Зырянова С.Л., заместитель начальника  </w:t>
            </w:r>
          </w:p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9275C">
              <w:rPr>
                <w:color w:val="000000"/>
              </w:rPr>
              <w:t>Ответственные</w:t>
            </w:r>
            <w:proofErr w:type="gramEnd"/>
            <w:r w:rsidRPr="0079275C">
              <w:rPr>
                <w:color w:val="000000"/>
              </w:rPr>
              <w:t xml:space="preserve"> за реализацию проектов</w:t>
            </w:r>
          </w:p>
        </w:tc>
      </w:tr>
      <w:tr w:rsidR="00DF1A07" w:rsidRPr="00322ECF" w:rsidTr="00162AFA">
        <w:trPr>
          <w:trHeight w:val="243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after="0"/>
              <w:jc w:val="center"/>
            </w:pPr>
            <w:r w:rsidRPr="0079275C">
              <w:t>5</w:t>
            </w:r>
          </w:p>
        </w:tc>
        <w:tc>
          <w:tcPr>
            <w:tcW w:w="8080" w:type="dxa"/>
          </w:tcPr>
          <w:p w:rsidR="00DF1A07" w:rsidRPr="0079275C" w:rsidRDefault="00DF1A07" w:rsidP="00DF1A07">
            <w:r w:rsidRPr="0079275C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jc w:val="center"/>
              <w:rPr>
                <w:rFonts w:eastAsia="Calibri"/>
              </w:rPr>
            </w:pPr>
            <w:r w:rsidRPr="0079275C">
              <w:rPr>
                <w:rFonts w:eastAsia="Calibri"/>
              </w:rPr>
              <w:t>до</w:t>
            </w:r>
          </w:p>
          <w:p w:rsidR="00DF1A07" w:rsidRPr="0079275C" w:rsidRDefault="00DF1A07" w:rsidP="00DF1A07">
            <w:pPr>
              <w:jc w:val="center"/>
              <w:rPr>
                <w:rFonts w:eastAsia="Calibri"/>
              </w:rPr>
            </w:pPr>
            <w:r w:rsidRPr="0079275C">
              <w:rPr>
                <w:rFonts w:eastAsia="Calibri"/>
              </w:rPr>
              <w:t>10.06.2026 г.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9275C">
              <w:rPr>
                <w:color w:val="000000"/>
              </w:rPr>
              <w:t>Воробьева Д.В., консультант  по школам</w:t>
            </w:r>
          </w:p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F1A07" w:rsidRPr="00322ECF" w:rsidTr="00162AFA">
        <w:trPr>
          <w:trHeight w:val="243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after="0"/>
              <w:jc w:val="center"/>
            </w:pPr>
            <w:r w:rsidRPr="0079275C">
              <w:t>7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rPr>
                <w:color w:val="000000"/>
              </w:rPr>
            </w:pPr>
            <w:r w:rsidRPr="0079275C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ind w:right="-58"/>
              <w:jc w:val="center"/>
              <w:rPr>
                <w:rFonts w:eastAsia="Calibri"/>
              </w:rPr>
            </w:pPr>
            <w:r w:rsidRPr="0079275C">
              <w:rPr>
                <w:rFonts w:eastAsia="Calibri"/>
              </w:rPr>
              <w:t>20.06.2026 г.</w:t>
            </w:r>
          </w:p>
        </w:tc>
        <w:tc>
          <w:tcPr>
            <w:tcW w:w="4678" w:type="dxa"/>
          </w:tcPr>
          <w:p w:rsidR="00DF1A07" w:rsidRPr="0079275C" w:rsidRDefault="00DF1A07" w:rsidP="00DF1A07">
            <w:r w:rsidRPr="0079275C">
              <w:rPr>
                <w:bCs/>
                <w:color w:val="000000"/>
              </w:rPr>
              <w:t>Мерщий Т.А., директор ДЮЦ «Гармония»</w:t>
            </w:r>
          </w:p>
        </w:tc>
      </w:tr>
      <w:tr w:rsidR="00DF1A07" w:rsidRPr="00322ECF" w:rsidTr="008F7C68">
        <w:trPr>
          <w:trHeight w:val="145"/>
        </w:trPr>
        <w:tc>
          <w:tcPr>
            <w:tcW w:w="675" w:type="dxa"/>
          </w:tcPr>
          <w:p w:rsidR="00DF1A07" w:rsidRPr="0079275C" w:rsidRDefault="00DF1A07" w:rsidP="00DF1A07">
            <w:pPr>
              <w:jc w:val="center"/>
            </w:pPr>
            <w:r w:rsidRPr="0079275C">
              <w:t>8</w:t>
            </w:r>
          </w:p>
        </w:tc>
        <w:tc>
          <w:tcPr>
            <w:tcW w:w="8080" w:type="dxa"/>
          </w:tcPr>
          <w:p w:rsidR="00DF1A07" w:rsidRPr="00033AF4" w:rsidRDefault="00DF1A07" w:rsidP="00DF1A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033AF4">
              <w:rPr>
                <w:rFonts w:eastAsia="Lucida Sans Unicode" w:cs="Tahoma"/>
                <w:color w:val="000000"/>
                <w:kern w:val="3"/>
                <w:lang w:bidi="en-US"/>
              </w:rPr>
              <w:t>Направление выпускников, награжденных медалью «За особые успехи в обучении» в город Иркутск (Губернаторский бал)</w:t>
            </w:r>
          </w:p>
        </w:tc>
        <w:tc>
          <w:tcPr>
            <w:tcW w:w="1701" w:type="dxa"/>
          </w:tcPr>
          <w:p w:rsidR="00DF1A07" w:rsidRPr="00033AF4" w:rsidRDefault="00DF1A07" w:rsidP="00DF1A07">
            <w:pPr>
              <w:tabs>
                <w:tab w:val="left" w:pos="2825"/>
              </w:tabs>
              <w:jc w:val="center"/>
            </w:pPr>
            <w:r w:rsidRPr="00033AF4">
              <w:t>18.06.2026 г.</w:t>
            </w:r>
          </w:p>
        </w:tc>
        <w:tc>
          <w:tcPr>
            <w:tcW w:w="4678" w:type="dxa"/>
          </w:tcPr>
          <w:p w:rsidR="00DF1A07" w:rsidRPr="00033AF4" w:rsidRDefault="00DF1A07" w:rsidP="00DF1A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33AF4">
              <w:rPr>
                <w:rFonts w:ascii="Times New Roman CYR" w:hAnsi="Times New Roman CYR" w:cs="Times New Roman CYR"/>
                <w:color w:val="000000"/>
              </w:rPr>
              <w:t>Бровченко Н.О., директор ЦРО</w:t>
            </w:r>
          </w:p>
          <w:p w:rsidR="00DF1A07" w:rsidRPr="00033AF4" w:rsidRDefault="00DF1A07" w:rsidP="00DF1A07">
            <w:pPr>
              <w:tabs>
                <w:tab w:val="left" w:pos="2825"/>
              </w:tabs>
            </w:pPr>
          </w:p>
        </w:tc>
      </w:tr>
      <w:tr w:rsidR="00DF1A07" w:rsidRPr="00322ECF" w:rsidTr="008F7C68">
        <w:trPr>
          <w:trHeight w:val="145"/>
        </w:trPr>
        <w:tc>
          <w:tcPr>
            <w:tcW w:w="675" w:type="dxa"/>
          </w:tcPr>
          <w:p w:rsidR="00DF1A07" w:rsidRPr="0079275C" w:rsidRDefault="00DF1A07" w:rsidP="00DF1A07">
            <w:pPr>
              <w:jc w:val="center"/>
            </w:pPr>
            <w:r w:rsidRPr="0079275C">
              <w:t>9</w:t>
            </w:r>
          </w:p>
        </w:tc>
        <w:tc>
          <w:tcPr>
            <w:tcW w:w="8080" w:type="dxa"/>
          </w:tcPr>
          <w:p w:rsidR="00DF1A07" w:rsidRPr="00033AF4" w:rsidRDefault="00DF1A07" w:rsidP="00DF1A07">
            <w:pPr>
              <w:pStyle w:val="a4"/>
              <w:spacing w:before="0" w:beforeAutospacing="0" w:after="0" w:afterAutospacing="0"/>
            </w:pPr>
            <w:r w:rsidRPr="00033AF4">
              <w:t xml:space="preserve">Анализ работы управления образования за 2025-2026 учебный год  </w:t>
            </w:r>
          </w:p>
        </w:tc>
        <w:tc>
          <w:tcPr>
            <w:tcW w:w="1701" w:type="dxa"/>
          </w:tcPr>
          <w:p w:rsidR="00DF1A07" w:rsidRPr="00033AF4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033AF4">
              <w:rPr>
                <w:bCs/>
              </w:rPr>
              <w:t>10.06.2026 г.</w:t>
            </w:r>
          </w:p>
        </w:tc>
        <w:tc>
          <w:tcPr>
            <w:tcW w:w="4678" w:type="dxa"/>
          </w:tcPr>
          <w:p w:rsidR="00DF1A07" w:rsidRPr="00033AF4" w:rsidRDefault="00DF1A07" w:rsidP="00DF1A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033AF4">
              <w:rPr>
                <w:bCs/>
              </w:rPr>
              <w:t xml:space="preserve">Зырянова С.Л., заместитель начальника  </w:t>
            </w:r>
          </w:p>
        </w:tc>
      </w:tr>
      <w:tr w:rsidR="00DF1A07" w:rsidRPr="00322ECF" w:rsidTr="008F7C68">
        <w:trPr>
          <w:trHeight w:val="145"/>
        </w:trPr>
        <w:tc>
          <w:tcPr>
            <w:tcW w:w="675" w:type="dxa"/>
          </w:tcPr>
          <w:p w:rsidR="00DF1A07" w:rsidRPr="0079275C" w:rsidRDefault="00DF1A07" w:rsidP="00DF1A07">
            <w:pPr>
              <w:jc w:val="center"/>
            </w:pPr>
            <w:r w:rsidRPr="0079275C">
              <w:t>10</w:t>
            </w:r>
          </w:p>
        </w:tc>
        <w:tc>
          <w:tcPr>
            <w:tcW w:w="8080" w:type="dxa"/>
          </w:tcPr>
          <w:p w:rsidR="00DF1A07" w:rsidRPr="00033AF4" w:rsidRDefault="00DF1A07" w:rsidP="00DF1A07">
            <w:pPr>
              <w:pStyle w:val="a4"/>
              <w:spacing w:before="0" w:beforeAutospacing="0" w:after="0" w:afterAutospacing="0"/>
            </w:pPr>
            <w:r w:rsidRPr="00033AF4">
              <w:t>Планирование работы  управления образования на 2026 –2027 учебный год.</w:t>
            </w:r>
          </w:p>
        </w:tc>
        <w:tc>
          <w:tcPr>
            <w:tcW w:w="1701" w:type="dxa"/>
          </w:tcPr>
          <w:p w:rsidR="00DF1A07" w:rsidRPr="00033AF4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033AF4">
              <w:rPr>
                <w:bCs/>
              </w:rPr>
              <w:t>10.06.2026 г.</w:t>
            </w:r>
          </w:p>
        </w:tc>
        <w:tc>
          <w:tcPr>
            <w:tcW w:w="4678" w:type="dxa"/>
          </w:tcPr>
          <w:p w:rsidR="00DF1A07" w:rsidRPr="00033AF4" w:rsidRDefault="00DF1A07" w:rsidP="00DF1A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033AF4">
              <w:rPr>
                <w:bCs/>
              </w:rPr>
              <w:t xml:space="preserve">Зырянова С.Л., заместитель начальника  </w:t>
            </w:r>
          </w:p>
        </w:tc>
      </w:tr>
      <w:tr w:rsidR="00DF1A07" w:rsidRPr="00322ECF" w:rsidTr="008F7C68">
        <w:trPr>
          <w:trHeight w:val="145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79275C">
              <w:t>11</w:t>
            </w:r>
          </w:p>
        </w:tc>
        <w:tc>
          <w:tcPr>
            <w:tcW w:w="8080" w:type="dxa"/>
          </w:tcPr>
          <w:p w:rsidR="00DF1A07" w:rsidRPr="00033AF4" w:rsidRDefault="00DF1A07" w:rsidP="00DF1A07">
            <w:pPr>
              <w:pStyle w:val="a4"/>
              <w:spacing w:after="0"/>
            </w:pPr>
            <w:r w:rsidRPr="00033AF4">
              <w:t>Планирование работы на июль</w:t>
            </w:r>
          </w:p>
        </w:tc>
        <w:tc>
          <w:tcPr>
            <w:tcW w:w="1701" w:type="dxa"/>
          </w:tcPr>
          <w:p w:rsidR="00DF1A07" w:rsidRPr="00033AF4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033AF4">
              <w:t>20.06.2026 г.</w:t>
            </w:r>
          </w:p>
        </w:tc>
        <w:tc>
          <w:tcPr>
            <w:tcW w:w="4678" w:type="dxa"/>
          </w:tcPr>
          <w:p w:rsidR="00DF1A07" w:rsidRPr="00033AF4" w:rsidRDefault="00DF1A07" w:rsidP="00DF1A07">
            <w:pPr>
              <w:pStyle w:val="a4"/>
              <w:spacing w:before="0" w:beforeAutospacing="0" w:after="0" w:afterAutospacing="0"/>
            </w:pPr>
            <w:r w:rsidRPr="00033AF4"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223"/>
        </w:trPr>
        <w:tc>
          <w:tcPr>
            <w:tcW w:w="675" w:type="dxa"/>
          </w:tcPr>
          <w:p w:rsidR="00DF1A07" w:rsidRPr="0079275C" w:rsidRDefault="00DF1A07" w:rsidP="00DF1A07">
            <w:pPr>
              <w:tabs>
                <w:tab w:val="left" w:pos="1620"/>
              </w:tabs>
              <w:jc w:val="center"/>
            </w:pPr>
            <w:r w:rsidRPr="0079275C">
              <w:t>12</w:t>
            </w:r>
          </w:p>
        </w:tc>
        <w:tc>
          <w:tcPr>
            <w:tcW w:w="8080" w:type="dxa"/>
          </w:tcPr>
          <w:p w:rsidR="00DF1A07" w:rsidRPr="00033AF4" w:rsidRDefault="00DF1A07" w:rsidP="00DF1A07">
            <w:pPr>
              <w:pStyle w:val="a4"/>
              <w:spacing w:before="0" w:beforeAutospacing="0" w:after="0" w:afterAutospacing="0"/>
            </w:pPr>
            <w:r w:rsidRPr="00033AF4">
              <w:rPr>
                <w:bCs/>
              </w:rPr>
              <w:t xml:space="preserve">Отчеты, приказы, информационные письма. </w:t>
            </w:r>
            <w:r w:rsidRPr="00033AF4">
              <w:t xml:space="preserve">Работа с письмами Министерства образования Иркутской области,  вышестоящих инстанций.  </w:t>
            </w:r>
          </w:p>
        </w:tc>
        <w:tc>
          <w:tcPr>
            <w:tcW w:w="1701" w:type="dxa"/>
          </w:tcPr>
          <w:p w:rsidR="00DF1A07" w:rsidRPr="00033AF4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033AF4">
              <w:t>в течение месяца</w:t>
            </w:r>
          </w:p>
        </w:tc>
        <w:tc>
          <w:tcPr>
            <w:tcW w:w="4678" w:type="dxa"/>
          </w:tcPr>
          <w:p w:rsidR="00DF1A07" w:rsidRPr="00033AF4" w:rsidRDefault="00DF1A07" w:rsidP="00DF1A07">
            <w:pPr>
              <w:pStyle w:val="a4"/>
              <w:spacing w:before="0" w:beforeAutospacing="0" w:after="0" w:afterAutospacing="0"/>
            </w:pPr>
            <w:r w:rsidRPr="00033AF4">
              <w:t>специалисты управления образования, методисты ЦРО</w:t>
            </w:r>
          </w:p>
        </w:tc>
      </w:tr>
      <w:tr w:rsidR="00DF1A07" w:rsidRPr="00322ECF" w:rsidTr="00162AFA">
        <w:trPr>
          <w:trHeight w:val="21"/>
        </w:trPr>
        <w:tc>
          <w:tcPr>
            <w:tcW w:w="675" w:type="dxa"/>
          </w:tcPr>
          <w:p w:rsidR="00DF1A07" w:rsidRPr="00033AF4" w:rsidRDefault="00DF1A07" w:rsidP="00DF1A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9" w:type="dxa"/>
            <w:gridSpan w:val="3"/>
          </w:tcPr>
          <w:p w:rsidR="00DF1A07" w:rsidRPr="00033AF4" w:rsidRDefault="00DF1A07" w:rsidP="00DF1A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33AF4">
              <w:rPr>
                <w:b/>
                <w:bCs/>
                <w:sz w:val="28"/>
                <w:szCs w:val="28"/>
              </w:rPr>
              <w:t>ИЮЛЬ</w:t>
            </w:r>
          </w:p>
        </w:tc>
      </w:tr>
      <w:tr w:rsidR="00DF1A07" w:rsidRPr="00322ECF" w:rsidTr="00162AFA">
        <w:trPr>
          <w:trHeight w:val="129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after="0"/>
              <w:jc w:val="center"/>
            </w:pPr>
            <w:r w:rsidRPr="0079275C">
              <w:t>1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pStyle w:val="a4"/>
              <w:spacing w:after="0"/>
            </w:pPr>
            <w:r w:rsidRPr="0079275C">
              <w:t xml:space="preserve">Проведение летней оздоровительной кампании 2026 года.   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tabs>
                <w:tab w:val="left" w:pos="1620"/>
              </w:tabs>
              <w:jc w:val="center"/>
            </w:pPr>
            <w:r w:rsidRPr="0079275C">
              <w:rPr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tabs>
                <w:tab w:val="left" w:pos="1620"/>
              </w:tabs>
            </w:pPr>
            <w:r w:rsidRPr="0079275C">
              <w:rPr>
                <w:bCs/>
              </w:rPr>
              <w:t>Мерщий Т.А., директор ДЮЦ «Гармония»</w:t>
            </w:r>
          </w:p>
        </w:tc>
      </w:tr>
      <w:tr w:rsidR="00DF1A07" w:rsidRPr="00322ECF" w:rsidTr="00336B77">
        <w:trPr>
          <w:trHeight w:val="267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</w:pPr>
            <w:r w:rsidRPr="0079275C">
              <w:t>2</w:t>
            </w:r>
          </w:p>
        </w:tc>
        <w:tc>
          <w:tcPr>
            <w:tcW w:w="8080" w:type="dxa"/>
          </w:tcPr>
          <w:p w:rsidR="00DF1A07" w:rsidRPr="0079275C" w:rsidRDefault="00DF1A07" w:rsidP="00DF1A07">
            <w:r w:rsidRPr="0079275C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jc w:val="center"/>
              <w:rPr>
                <w:rFonts w:eastAsia="Calibri"/>
              </w:rPr>
            </w:pPr>
            <w:r w:rsidRPr="0079275C">
              <w:rPr>
                <w:rFonts w:eastAsia="Calibri"/>
              </w:rPr>
              <w:t>до</w:t>
            </w:r>
          </w:p>
          <w:p w:rsidR="00DF1A07" w:rsidRPr="0079275C" w:rsidRDefault="00DF1A07" w:rsidP="00DF1A07">
            <w:pPr>
              <w:jc w:val="center"/>
              <w:rPr>
                <w:rFonts w:eastAsia="Calibri"/>
              </w:rPr>
            </w:pPr>
            <w:r w:rsidRPr="0079275C">
              <w:rPr>
                <w:rFonts w:eastAsia="Calibri"/>
              </w:rPr>
              <w:t>10.07.2026 г.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9275C">
              <w:rPr>
                <w:color w:val="000000"/>
              </w:rPr>
              <w:t>Воробьева Д.В., консультант  по школам</w:t>
            </w:r>
          </w:p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F1A07" w:rsidRPr="00322ECF" w:rsidTr="00B325E2">
        <w:trPr>
          <w:trHeight w:val="382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before="0" w:beforeAutospacing="0" w:after="0"/>
              <w:jc w:val="center"/>
            </w:pPr>
            <w:r w:rsidRPr="0079275C">
              <w:t>3</w:t>
            </w:r>
          </w:p>
        </w:tc>
        <w:tc>
          <w:tcPr>
            <w:tcW w:w="8080" w:type="dxa"/>
          </w:tcPr>
          <w:p w:rsidR="00DF1A07" w:rsidRPr="0079275C" w:rsidRDefault="00DF1A07" w:rsidP="00DF1A07">
            <w:proofErr w:type="gramStart"/>
            <w:r w:rsidRPr="0079275C">
              <w:t>Контроль за</w:t>
            </w:r>
            <w:proofErr w:type="gramEnd"/>
            <w:r w:rsidRPr="0079275C">
              <w:t xml:space="preserve"> проведением капитальных и текущих ремонтов  ОО и МКДОУ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jc w:val="center"/>
            </w:pPr>
            <w:r w:rsidRPr="0079275C">
              <w:t>в течение месяца</w:t>
            </w:r>
          </w:p>
        </w:tc>
        <w:tc>
          <w:tcPr>
            <w:tcW w:w="4678" w:type="dxa"/>
          </w:tcPr>
          <w:p w:rsidR="00DF1A07" w:rsidRPr="0079275C" w:rsidRDefault="00DF1A07" w:rsidP="00DF1A07">
            <w:r w:rsidRPr="0079275C">
              <w:t>Курбатов Д.С., специалист по ремонту УО</w:t>
            </w:r>
          </w:p>
          <w:p w:rsidR="00DF1A07" w:rsidRPr="0079275C" w:rsidRDefault="00DF1A07" w:rsidP="00DF1A07">
            <w:r w:rsidRPr="0079275C">
              <w:t>Руководители ОО</w:t>
            </w:r>
          </w:p>
        </w:tc>
      </w:tr>
      <w:tr w:rsidR="00DF1A07" w:rsidRPr="00322ECF" w:rsidTr="00162AFA">
        <w:trPr>
          <w:trHeight w:val="615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after="0"/>
              <w:jc w:val="center"/>
            </w:pPr>
            <w:r w:rsidRPr="0079275C">
              <w:t>5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rPr>
                <w:rFonts w:ascii="Times New Roman CYR" w:hAnsi="Times New Roman CYR" w:cs="Times New Roman CYR"/>
                <w:color w:val="000000"/>
              </w:rPr>
            </w:pPr>
            <w:r w:rsidRPr="0079275C">
              <w:rPr>
                <w:rFonts w:ascii="Times New Roman CYR" w:hAnsi="Times New Roman CYR" w:cs="Times New Roman CYR"/>
                <w:color w:val="000000"/>
              </w:rPr>
              <w:t>Подготовка образовательных учреждений к новому 2025 – 2026 учебному году. (Выполнение ремонтных работ, выполнение предписаний)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ind w:right="-108"/>
              <w:jc w:val="center"/>
              <w:rPr>
                <w:rFonts w:eastAsia="Calibri"/>
              </w:rPr>
            </w:pPr>
            <w:r w:rsidRPr="0079275C">
              <w:rPr>
                <w:bCs/>
              </w:rPr>
              <w:t xml:space="preserve">в течение месяца  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79275C">
              <w:rPr>
                <w:rFonts w:ascii="Times New Roman CYR" w:hAnsi="Times New Roman CYR" w:cs="Times New Roman CYR"/>
                <w:color w:val="000000"/>
              </w:rPr>
              <w:t>Сурова</w:t>
            </w:r>
            <w:proofErr w:type="gramEnd"/>
            <w:r w:rsidRPr="0079275C">
              <w:rPr>
                <w:rFonts w:ascii="Times New Roman CYR" w:hAnsi="Times New Roman CYR" w:cs="Times New Roman CYR"/>
                <w:color w:val="000000"/>
              </w:rPr>
              <w:t xml:space="preserve"> О.П., начальник УО</w:t>
            </w:r>
          </w:p>
          <w:p w:rsidR="00DF1A07" w:rsidRPr="0079275C" w:rsidRDefault="00DF1A07" w:rsidP="00DF1A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9275C">
              <w:t>Курбатов Д.С., специалист по ремонтам</w:t>
            </w:r>
          </w:p>
        </w:tc>
      </w:tr>
      <w:tr w:rsidR="00DF1A07" w:rsidRPr="00322ECF" w:rsidTr="00162AFA">
        <w:trPr>
          <w:trHeight w:val="263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after="0"/>
              <w:jc w:val="center"/>
            </w:pPr>
            <w:r w:rsidRPr="0079275C">
              <w:t>6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</w:pPr>
            <w:r w:rsidRPr="0079275C">
              <w:t>Анализ результатов ГИА – 2</w:t>
            </w:r>
            <w:r>
              <w:t>6</w:t>
            </w:r>
            <w:r w:rsidRPr="0079275C">
              <w:t xml:space="preserve"> 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79275C">
              <w:rPr>
                <w:bCs/>
              </w:rPr>
              <w:t>15.07.2026 г.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79275C">
              <w:rPr>
                <w:bCs/>
              </w:rPr>
              <w:t xml:space="preserve">Зырянова С.Л., заместитель начальника  </w:t>
            </w:r>
          </w:p>
          <w:p w:rsidR="00DF1A07" w:rsidRPr="0079275C" w:rsidRDefault="00DF1A07" w:rsidP="00DF1A07">
            <w:pPr>
              <w:tabs>
                <w:tab w:val="left" w:pos="-142"/>
              </w:tabs>
            </w:pPr>
            <w:r w:rsidRPr="0079275C">
              <w:t>Бровченко Н.О, директор ЦРО</w:t>
            </w:r>
          </w:p>
        </w:tc>
      </w:tr>
      <w:tr w:rsidR="00DF1A07" w:rsidRPr="00322ECF" w:rsidTr="00162AFA">
        <w:trPr>
          <w:trHeight w:val="263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79275C">
              <w:t>7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rPr>
                <w:color w:val="000000"/>
              </w:rPr>
            </w:pPr>
            <w:r w:rsidRPr="0079275C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ind w:right="-58"/>
              <w:jc w:val="center"/>
              <w:rPr>
                <w:rFonts w:eastAsia="Calibri"/>
              </w:rPr>
            </w:pPr>
            <w:r w:rsidRPr="0079275C">
              <w:rPr>
                <w:rFonts w:eastAsia="Calibri"/>
              </w:rPr>
              <w:t>20.07.2026 г.</w:t>
            </w:r>
          </w:p>
        </w:tc>
        <w:tc>
          <w:tcPr>
            <w:tcW w:w="4678" w:type="dxa"/>
          </w:tcPr>
          <w:p w:rsidR="00DF1A07" w:rsidRPr="0079275C" w:rsidRDefault="00DF1A07" w:rsidP="00DF1A07">
            <w:r w:rsidRPr="0079275C">
              <w:rPr>
                <w:bCs/>
                <w:color w:val="000000"/>
              </w:rPr>
              <w:t>Мерщий Т.А., директор ДЮЦ «Гармония»</w:t>
            </w:r>
          </w:p>
        </w:tc>
      </w:tr>
      <w:tr w:rsidR="00DF1A07" w:rsidRPr="00322ECF" w:rsidTr="00162AFA">
        <w:trPr>
          <w:trHeight w:val="263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79275C">
              <w:t>8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pStyle w:val="a4"/>
              <w:spacing w:after="0"/>
            </w:pPr>
            <w:r w:rsidRPr="0079275C">
              <w:t>Планирование работы на  август.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79275C">
              <w:t>20.07.2026 г.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</w:pPr>
            <w:r w:rsidRPr="0079275C">
              <w:t xml:space="preserve">Зырянова С.Л., заместитель начальника  </w:t>
            </w:r>
          </w:p>
        </w:tc>
      </w:tr>
      <w:tr w:rsidR="00DF1A07" w:rsidRPr="00322ECF" w:rsidTr="00162AFA">
        <w:trPr>
          <w:trHeight w:val="269"/>
        </w:trPr>
        <w:tc>
          <w:tcPr>
            <w:tcW w:w="675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79275C">
              <w:t>9</w:t>
            </w:r>
          </w:p>
        </w:tc>
        <w:tc>
          <w:tcPr>
            <w:tcW w:w="8080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</w:pPr>
            <w:r w:rsidRPr="0079275C">
              <w:rPr>
                <w:bCs/>
              </w:rPr>
              <w:t xml:space="preserve">Отчеты, приказы, информационные письма. </w:t>
            </w:r>
            <w:r w:rsidRPr="0079275C">
              <w:t xml:space="preserve">Работа с письмами Министерства образования Иркутской области, вышестоящих инстанций.  </w:t>
            </w:r>
          </w:p>
        </w:tc>
        <w:tc>
          <w:tcPr>
            <w:tcW w:w="1701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  <w:jc w:val="center"/>
            </w:pPr>
            <w:r w:rsidRPr="0079275C">
              <w:t>в течение месяца</w:t>
            </w:r>
          </w:p>
        </w:tc>
        <w:tc>
          <w:tcPr>
            <w:tcW w:w="4678" w:type="dxa"/>
          </w:tcPr>
          <w:p w:rsidR="00DF1A07" w:rsidRPr="0079275C" w:rsidRDefault="00DF1A07" w:rsidP="00DF1A07">
            <w:pPr>
              <w:pStyle w:val="a4"/>
              <w:spacing w:before="0" w:beforeAutospacing="0" w:after="0" w:afterAutospacing="0"/>
            </w:pPr>
            <w:r w:rsidRPr="0079275C">
              <w:t>специалисты управления образования, методисты ЦРО</w:t>
            </w:r>
          </w:p>
        </w:tc>
      </w:tr>
    </w:tbl>
    <w:p w:rsidR="00626EA9" w:rsidRPr="00A574BF" w:rsidRDefault="00973ABE" w:rsidP="00A65388">
      <w:pPr>
        <w:tabs>
          <w:tab w:val="left" w:pos="-142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A65388" w:rsidRPr="00A574BF">
        <w:rPr>
          <w:b/>
          <w:sz w:val="28"/>
          <w:szCs w:val="28"/>
        </w:rPr>
        <w:t xml:space="preserve">. </w:t>
      </w:r>
      <w:r w:rsidR="003071F1" w:rsidRPr="00A574BF">
        <w:rPr>
          <w:b/>
          <w:sz w:val="28"/>
          <w:szCs w:val="28"/>
        </w:rPr>
        <w:t>План работы ведущего специалиста по персоналу на 202</w:t>
      </w:r>
      <w:r w:rsidR="00D264A9" w:rsidRPr="00A574BF">
        <w:rPr>
          <w:b/>
          <w:sz w:val="28"/>
          <w:szCs w:val="28"/>
        </w:rPr>
        <w:t>5-2026</w:t>
      </w:r>
      <w:r w:rsidR="00626EA9" w:rsidRPr="00A574BF">
        <w:rPr>
          <w:b/>
          <w:sz w:val="28"/>
          <w:szCs w:val="28"/>
        </w:rPr>
        <w:t xml:space="preserve"> учебный год.</w:t>
      </w:r>
    </w:p>
    <w:p w:rsidR="00B641ED" w:rsidRPr="00A574BF" w:rsidRDefault="00B641ED" w:rsidP="00A65388">
      <w:pPr>
        <w:tabs>
          <w:tab w:val="left" w:pos="-142"/>
        </w:tabs>
        <w:ind w:left="426"/>
        <w:jc w:val="center"/>
        <w:rPr>
          <w:b/>
          <w:sz w:val="28"/>
          <w:szCs w:val="28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743"/>
        <w:gridCol w:w="12123"/>
        <w:gridCol w:w="2268"/>
      </w:tblGrid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B1273A" w:rsidP="00C12831">
            <w:pPr>
              <w:jc w:val="center"/>
            </w:pPr>
            <w:r w:rsidRPr="00A574BF">
              <w:t>№</w:t>
            </w:r>
          </w:p>
        </w:tc>
        <w:tc>
          <w:tcPr>
            <w:tcW w:w="12123" w:type="dxa"/>
          </w:tcPr>
          <w:p w:rsidR="00A43E92" w:rsidRPr="00A574BF" w:rsidRDefault="00A43E92" w:rsidP="00C12831">
            <w:pPr>
              <w:jc w:val="center"/>
            </w:pPr>
            <w:r w:rsidRPr="00A574BF">
              <w:t>Наименование мероприятия,  Отчеты в Министерство образования, администрацию</w:t>
            </w:r>
          </w:p>
        </w:tc>
        <w:tc>
          <w:tcPr>
            <w:tcW w:w="2268" w:type="dxa"/>
          </w:tcPr>
          <w:p w:rsidR="00A43E92" w:rsidRPr="00A574BF" w:rsidRDefault="00A43E92" w:rsidP="00162AFA">
            <w:pPr>
              <w:jc w:val="center"/>
            </w:pPr>
            <w:r w:rsidRPr="00A574BF">
              <w:t>Сроки</w:t>
            </w:r>
          </w:p>
        </w:tc>
      </w:tr>
      <w:tr w:rsidR="00A43E92" w:rsidRPr="00A574BF" w:rsidTr="00162AFA">
        <w:trPr>
          <w:trHeight w:val="155"/>
        </w:trPr>
        <w:tc>
          <w:tcPr>
            <w:tcW w:w="12866" w:type="dxa"/>
            <w:gridSpan w:val="2"/>
          </w:tcPr>
          <w:p w:rsidR="00A43E92" w:rsidRPr="00A574BF" w:rsidRDefault="00A43E92" w:rsidP="00214414">
            <w:pPr>
              <w:jc w:val="center"/>
            </w:pPr>
            <w:r w:rsidRPr="00A574BF">
              <w:rPr>
                <w:b/>
              </w:rPr>
              <w:t xml:space="preserve">Сентябрь </w:t>
            </w:r>
          </w:p>
        </w:tc>
        <w:tc>
          <w:tcPr>
            <w:tcW w:w="2268" w:type="dxa"/>
          </w:tcPr>
          <w:p w:rsidR="00A43E92" w:rsidRPr="00A574BF" w:rsidRDefault="00A43E92" w:rsidP="00162AFA">
            <w:pPr>
              <w:jc w:val="center"/>
            </w:pP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1</w:t>
            </w:r>
          </w:p>
        </w:tc>
        <w:tc>
          <w:tcPr>
            <w:tcW w:w="12123" w:type="dxa"/>
          </w:tcPr>
          <w:p w:rsidR="00A43E92" w:rsidRPr="00A574BF" w:rsidRDefault="00A43E92" w:rsidP="00B360FC">
            <w:r w:rsidRPr="00A574BF">
              <w:t xml:space="preserve">Подготовка и передача на постоянное хранение  </w:t>
            </w:r>
            <w:r w:rsidR="00A17FBB" w:rsidRPr="00A574BF">
              <w:t>дел постоянного хранения за 2020</w:t>
            </w:r>
            <w:r w:rsidRPr="00A574BF">
              <w:t>г. Управления образования в Архивный отдел Киренского муниципального района</w:t>
            </w:r>
          </w:p>
        </w:tc>
        <w:tc>
          <w:tcPr>
            <w:tcW w:w="2268" w:type="dxa"/>
          </w:tcPr>
          <w:p w:rsidR="00A43E92" w:rsidRPr="00A574BF" w:rsidRDefault="00A17FBB" w:rsidP="00162AFA">
            <w:pPr>
              <w:jc w:val="center"/>
            </w:pPr>
            <w:r w:rsidRPr="00A574BF">
              <w:t>01.09.2025</w:t>
            </w:r>
            <w:r w:rsidR="00A43E92" w:rsidRPr="00A574BF">
              <w:t>г</w:t>
            </w:r>
            <w:r w:rsidR="0076166F" w:rsidRPr="00A574BF">
              <w:t>.</w:t>
            </w: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2</w:t>
            </w:r>
          </w:p>
        </w:tc>
        <w:tc>
          <w:tcPr>
            <w:tcW w:w="12123" w:type="dxa"/>
          </w:tcPr>
          <w:p w:rsidR="00A43E92" w:rsidRPr="00A574BF" w:rsidRDefault="00A43E92" w:rsidP="00A43E92">
            <w:r w:rsidRPr="00A574BF">
              <w:t>Составление описей управленческой документаци</w:t>
            </w:r>
            <w:r w:rsidR="00A17FBB" w:rsidRPr="00A574BF">
              <w:t>и Управления образования за 2022/2023</w:t>
            </w:r>
            <w:r w:rsidRPr="00A574BF">
              <w:t>г. для передачи на хранение в Архивный отдел Киренского муниципального района</w:t>
            </w:r>
          </w:p>
        </w:tc>
        <w:tc>
          <w:tcPr>
            <w:tcW w:w="2268" w:type="dxa"/>
          </w:tcPr>
          <w:p w:rsidR="00A43E92" w:rsidRPr="00A574BF" w:rsidRDefault="00A17FBB" w:rsidP="00162AFA">
            <w:pPr>
              <w:jc w:val="center"/>
            </w:pPr>
            <w:r w:rsidRPr="00A574BF">
              <w:t>01.09.2025</w:t>
            </w:r>
            <w:r w:rsidR="0076166F" w:rsidRPr="00A574BF">
              <w:t xml:space="preserve"> г. </w:t>
            </w: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4</w:t>
            </w:r>
          </w:p>
        </w:tc>
        <w:tc>
          <w:tcPr>
            <w:tcW w:w="12123" w:type="dxa"/>
          </w:tcPr>
          <w:p w:rsidR="00A43E92" w:rsidRPr="00A574BF" w:rsidRDefault="00A43E92" w:rsidP="00A43E92">
            <w:pPr>
              <w:tabs>
                <w:tab w:val="left" w:pos="1944"/>
              </w:tabs>
            </w:pPr>
            <w:r w:rsidRPr="00A574BF">
              <w:t>Отчет ОО-1 раздел 3 (общеобразовательные организации, свод)</w:t>
            </w:r>
          </w:p>
        </w:tc>
        <w:tc>
          <w:tcPr>
            <w:tcW w:w="2268" w:type="dxa"/>
          </w:tcPr>
          <w:p w:rsidR="00A43E92" w:rsidRPr="00A574BF" w:rsidRDefault="0076166F" w:rsidP="00B360FC">
            <w:pPr>
              <w:jc w:val="center"/>
            </w:pPr>
            <w:r w:rsidRPr="00A574BF">
              <w:t>20.09.202</w:t>
            </w:r>
            <w:r w:rsidR="00A17FBB" w:rsidRPr="00A574BF">
              <w:t>5</w:t>
            </w:r>
            <w:r w:rsidRPr="00A574BF">
              <w:t xml:space="preserve"> г.</w:t>
            </w: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5</w:t>
            </w:r>
          </w:p>
        </w:tc>
        <w:tc>
          <w:tcPr>
            <w:tcW w:w="12123" w:type="dxa"/>
          </w:tcPr>
          <w:p w:rsidR="00A43E92" w:rsidRPr="00A574BF" w:rsidRDefault="00A43E92" w:rsidP="006D056A">
            <w:pPr>
              <w:tabs>
                <w:tab w:val="left" w:pos="1944"/>
              </w:tabs>
            </w:pPr>
            <w:r w:rsidRPr="00A574BF">
              <w:t>Приложение 25</w:t>
            </w:r>
            <w:r w:rsidR="006D056A" w:rsidRPr="00A574BF">
              <w:t xml:space="preserve"> «</w:t>
            </w:r>
            <w:r w:rsidRPr="00A574BF">
              <w:t xml:space="preserve">Кадровое обеспечение» в  системе «АИС Мониторинг» (общеобразовательные организации, дошкольные образовательные организации, свод) </w:t>
            </w:r>
          </w:p>
        </w:tc>
        <w:tc>
          <w:tcPr>
            <w:tcW w:w="2268" w:type="dxa"/>
          </w:tcPr>
          <w:p w:rsidR="00A43E92" w:rsidRPr="00A574BF" w:rsidRDefault="0076166F" w:rsidP="00B360FC">
            <w:pPr>
              <w:jc w:val="center"/>
            </w:pPr>
            <w:r w:rsidRPr="00A574BF">
              <w:t>20.09.202</w:t>
            </w:r>
            <w:r w:rsidR="00A17FBB" w:rsidRPr="00A574BF">
              <w:t xml:space="preserve">5 </w:t>
            </w:r>
            <w:r w:rsidRPr="00A574BF">
              <w:t>г.</w:t>
            </w: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6</w:t>
            </w:r>
          </w:p>
        </w:tc>
        <w:tc>
          <w:tcPr>
            <w:tcW w:w="12123" w:type="dxa"/>
          </w:tcPr>
          <w:p w:rsidR="00A43E92" w:rsidRPr="00A574BF" w:rsidRDefault="00A43E92" w:rsidP="005753A9">
            <w:pPr>
              <w:tabs>
                <w:tab w:val="left" w:pos="1944"/>
              </w:tabs>
            </w:pPr>
            <w:r w:rsidRPr="00A574BF">
              <w:t>Приложения №25</w:t>
            </w:r>
            <w:r w:rsidR="005753A9" w:rsidRPr="00A574BF">
              <w:t xml:space="preserve">к отчету ОО-1 </w:t>
            </w:r>
            <w:r w:rsidRPr="00A574BF">
              <w:t>(расстановка педагогических кадров образовательных организаций (</w:t>
            </w:r>
            <w:r w:rsidR="005753A9" w:rsidRPr="00A574BF">
              <w:t>ОО</w:t>
            </w:r>
            <w:r w:rsidRPr="00A574BF">
              <w:t>,</w:t>
            </w:r>
            <w:r w:rsidR="005753A9" w:rsidRPr="00A574BF">
              <w:t xml:space="preserve"> ДОУ</w:t>
            </w:r>
            <w:r w:rsidRPr="00A574BF">
              <w:t>, свод), сведения о молодых специалистах)</w:t>
            </w:r>
          </w:p>
        </w:tc>
        <w:tc>
          <w:tcPr>
            <w:tcW w:w="2268" w:type="dxa"/>
          </w:tcPr>
          <w:p w:rsidR="00A43E92" w:rsidRPr="00A574BF" w:rsidRDefault="00A17FBB" w:rsidP="00162AFA">
            <w:pPr>
              <w:jc w:val="center"/>
            </w:pPr>
            <w:r w:rsidRPr="00A574BF">
              <w:t>20.09.2025</w:t>
            </w:r>
            <w:r w:rsidR="00B360FC" w:rsidRPr="00A574BF">
              <w:t xml:space="preserve"> г.</w:t>
            </w:r>
          </w:p>
        </w:tc>
      </w:tr>
      <w:tr w:rsidR="006D056A" w:rsidRPr="00A574BF" w:rsidTr="00162AFA">
        <w:trPr>
          <w:trHeight w:val="155"/>
        </w:trPr>
        <w:tc>
          <w:tcPr>
            <w:tcW w:w="743" w:type="dxa"/>
          </w:tcPr>
          <w:p w:rsidR="006D056A" w:rsidRPr="00A574BF" w:rsidRDefault="006D056A" w:rsidP="00C12831">
            <w:pPr>
              <w:jc w:val="center"/>
            </w:pPr>
            <w:r w:rsidRPr="00A574BF">
              <w:t>7</w:t>
            </w:r>
          </w:p>
        </w:tc>
        <w:tc>
          <w:tcPr>
            <w:tcW w:w="12123" w:type="dxa"/>
          </w:tcPr>
          <w:p w:rsidR="006D056A" w:rsidRPr="00A574BF" w:rsidRDefault="006D056A" w:rsidP="00A43E92">
            <w:pPr>
              <w:tabs>
                <w:tab w:val="left" w:pos="1944"/>
              </w:tabs>
            </w:pPr>
            <w:r w:rsidRPr="00A574BF">
              <w:t>Отчет в Министерство образования Иркутской области о выполнении федеральной программы «Земский учитель»</w:t>
            </w:r>
          </w:p>
        </w:tc>
        <w:tc>
          <w:tcPr>
            <w:tcW w:w="2268" w:type="dxa"/>
          </w:tcPr>
          <w:p w:rsidR="006D056A" w:rsidRPr="00A574BF" w:rsidRDefault="006D056A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A43E92" w:rsidRPr="00A574BF" w:rsidTr="00162AFA">
        <w:trPr>
          <w:trHeight w:val="155"/>
        </w:trPr>
        <w:tc>
          <w:tcPr>
            <w:tcW w:w="12866" w:type="dxa"/>
            <w:gridSpan w:val="2"/>
          </w:tcPr>
          <w:p w:rsidR="00A43E92" w:rsidRPr="00A574BF" w:rsidRDefault="00A43E92" w:rsidP="00214414">
            <w:pPr>
              <w:jc w:val="center"/>
              <w:rPr>
                <w:b/>
              </w:rPr>
            </w:pPr>
            <w:r w:rsidRPr="00A574BF">
              <w:rPr>
                <w:b/>
              </w:rPr>
              <w:t>Октябрь</w:t>
            </w:r>
          </w:p>
        </w:tc>
        <w:tc>
          <w:tcPr>
            <w:tcW w:w="2268" w:type="dxa"/>
          </w:tcPr>
          <w:p w:rsidR="00A43E92" w:rsidRPr="00A574BF" w:rsidRDefault="00A43E92" w:rsidP="00162AFA">
            <w:pPr>
              <w:jc w:val="center"/>
            </w:pP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1</w:t>
            </w:r>
          </w:p>
        </w:tc>
        <w:tc>
          <w:tcPr>
            <w:tcW w:w="12123" w:type="dxa"/>
          </w:tcPr>
          <w:p w:rsidR="00A43E92" w:rsidRPr="00A574BF" w:rsidRDefault="00A43E92" w:rsidP="00A43E92">
            <w:r w:rsidRPr="00A574BF">
              <w:t>Подготовка и направление в  Министерство образования Иркутской области документов на получение  единовременной выплаты молодым специалистам образовательных организаций.</w:t>
            </w:r>
          </w:p>
        </w:tc>
        <w:tc>
          <w:tcPr>
            <w:tcW w:w="2268" w:type="dxa"/>
          </w:tcPr>
          <w:p w:rsidR="00A43E92" w:rsidRPr="00A574BF" w:rsidRDefault="00A43E92" w:rsidP="00162AFA">
            <w:pPr>
              <w:jc w:val="center"/>
            </w:pPr>
            <w:r w:rsidRPr="00A574BF">
              <w:t>15.10.2</w:t>
            </w:r>
            <w:r w:rsidR="00A17FBB" w:rsidRPr="00A574BF">
              <w:t>025</w:t>
            </w:r>
            <w:r w:rsidR="0076166F" w:rsidRPr="00A574BF">
              <w:t xml:space="preserve"> г.</w:t>
            </w:r>
          </w:p>
        </w:tc>
      </w:tr>
      <w:tr w:rsidR="00A43E92" w:rsidRPr="00A574BF" w:rsidTr="00162AFA">
        <w:trPr>
          <w:trHeight w:val="155"/>
        </w:trPr>
        <w:tc>
          <w:tcPr>
            <w:tcW w:w="12866" w:type="dxa"/>
            <w:gridSpan w:val="2"/>
          </w:tcPr>
          <w:p w:rsidR="00A43E92" w:rsidRPr="00A574BF" w:rsidRDefault="00A43E92" w:rsidP="00214414">
            <w:pPr>
              <w:jc w:val="center"/>
              <w:rPr>
                <w:b/>
              </w:rPr>
            </w:pPr>
            <w:r w:rsidRPr="00A574BF">
              <w:rPr>
                <w:b/>
              </w:rPr>
              <w:t xml:space="preserve">Ноябрь </w:t>
            </w:r>
          </w:p>
        </w:tc>
        <w:tc>
          <w:tcPr>
            <w:tcW w:w="2268" w:type="dxa"/>
          </w:tcPr>
          <w:p w:rsidR="00A43E92" w:rsidRPr="00A574BF" w:rsidRDefault="00A43E92" w:rsidP="00162AFA">
            <w:pPr>
              <w:jc w:val="center"/>
            </w:pP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1</w:t>
            </w:r>
          </w:p>
        </w:tc>
        <w:tc>
          <w:tcPr>
            <w:tcW w:w="12123" w:type="dxa"/>
          </w:tcPr>
          <w:p w:rsidR="00A43E92" w:rsidRPr="00A574BF" w:rsidRDefault="00A43E92" w:rsidP="00A43E92">
            <w:r w:rsidRPr="00A574BF">
              <w:t>Подготовка отчетов о состоянии работы по воинскому учету и бронированию ГПЗ:</w:t>
            </w:r>
          </w:p>
          <w:p w:rsidR="00A43E92" w:rsidRPr="00A574BF" w:rsidRDefault="00A43E92" w:rsidP="008626FD">
            <w:pPr>
              <w:pStyle w:val="a4"/>
              <w:spacing w:before="0" w:beforeAutospacing="0" w:after="0" w:afterAutospacing="0"/>
            </w:pPr>
            <w:r w:rsidRPr="00A574BF">
              <w:t>- Отчет (Форма №6)</w:t>
            </w:r>
            <w:r w:rsidR="008626FD" w:rsidRPr="00A574BF">
              <w:t xml:space="preserve">; </w:t>
            </w:r>
            <w:r w:rsidRPr="00A574BF">
              <w:t>- Карточка учета организации (форма 18)</w:t>
            </w:r>
            <w:r w:rsidR="008626FD" w:rsidRPr="00A574BF">
              <w:t xml:space="preserve">; </w:t>
            </w:r>
            <w:r w:rsidRPr="00A574BF">
              <w:t>- доклад о состоянии работы.</w:t>
            </w:r>
          </w:p>
        </w:tc>
        <w:tc>
          <w:tcPr>
            <w:tcW w:w="2268" w:type="dxa"/>
          </w:tcPr>
          <w:p w:rsidR="00A43E92" w:rsidRPr="00A574BF" w:rsidRDefault="00A17FBB" w:rsidP="00162AFA">
            <w:pPr>
              <w:jc w:val="center"/>
            </w:pPr>
            <w:r w:rsidRPr="00A574BF">
              <w:t>30.11.2025</w:t>
            </w:r>
            <w:r w:rsidR="0076166F" w:rsidRPr="00A574BF">
              <w:t xml:space="preserve"> г.</w:t>
            </w:r>
          </w:p>
        </w:tc>
      </w:tr>
      <w:tr w:rsidR="00214414" w:rsidRPr="00A574BF" w:rsidTr="00162AFA">
        <w:trPr>
          <w:trHeight w:val="155"/>
        </w:trPr>
        <w:tc>
          <w:tcPr>
            <w:tcW w:w="12866" w:type="dxa"/>
            <w:gridSpan w:val="2"/>
          </w:tcPr>
          <w:p w:rsidR="00214414" w:rsidRPr="00A574BF" w:rsidRDefault="00214414" w:rsidP="00214414">
            <w:pPr>
              <w:jc w:val="center"/>
            </w:pPr>
            <w:r w:rsidRPr="00A574BF">
              <w:rPr>
                <w:b/>
              </w:rPr>
              <w:t>Декабрь</w:t>
            </w:r>
          </w:p>
        </w:tc>
        <w:tc>
          <w:tcPr>
            <w:tcW w:w="2268" w:type="dxa"/>
          </w:tcPr>
          <w:p w:rsidR="00214414" w:rsidRPr="00A574BF" w:rsidRDefault="00214414" w:rsidP="00162AFA">
            <w:pPr>
              <w:jc w:val="center"/>
            </w:pP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1</w:t>
            </w:r>
          </w:p>
        </w:tc>
        <w:tc>
          <w:tcPr>
            <w:tcW w:w="12123" w:type="dxa"/>
          </w:tcPr>
          <w:p w:rsidR="00A43E92" w:rsidRPr="00A574BF" w:rsidRDefault="00A43E92" w:rsidP="00A43E92">
            <w:pPr>
              <w:tabs>
                <w:tab w:val="left" w:pos="1944"/>
              </w:tabs>
            </w:pPr>
            <w:r w:rsidRPr="00A574BF">
              <w:t>Составление и утверждение графика отпусков на 2</w:t>
            </w:r>
            <w:r w:rsidR="00A17FBB" w:rsidRPr="00A574BF">
              <w:t>026</w:t>
            </w:r>
            <w:r w:rsidRPr="00A574BF">
              <w:t>год.</w:t>
            </w:r>
          </w:p>
        </w:tc>
        <w:tc>
          <w:tcPr>
            <w:tcW w:w="2268" w:type="dxa"/>
          </w:tcPr>
          <w:p w:rsidR="00A43E92" w:rsidRPr="00A574BF" w:rsidRDefault="00A17FBB" w:rsidP="00162AFA">
            <w:pPr>
              <w:jc w:val="center"/>
            </w:pPr>
            <w:r w:rsidRPr="00A574BF">
              <w:t>15.12.2025</w:t>
            </w:r>
            <w:r w:rsidR="0076166F" w:rsidRPr="00A574BF">
              <w:t xml:space="preserve"> г.</w:t>
            </w: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 xml:space="preserve">2 </w:t>
            </w:r>
          </w:p>
        </w:tc>
        <w:tc>
          <w:tcPr>
            <w:tcW w:w="12123" w:type="dxa"/>
          </w:tcPr>
          <w:p w:rsidR="00A43E92" w:rsidRPr="00A574BF" w:rsidRDefault="00A43E92" w:rsidP="00A43E92">
            <w:pPr>
              <w:tabs>
                <w:tab w:val="left" w:pos="1944"/>
              </w:tabs>
            </w:pPr>
            <w:r w:rsidRPr="00A574BF">
              <w:t>Подготовка и утверждение Номенклатуры  де</w:t>
            </w:r>
            <w:r w:rsidR="00A17FBB" w:rsidRPr="00A574BF">
              <w:t>л Управления образования на 2026</w:t>
            </w:r>
            <w:r w:rsidRPr="00A574BF">
              <w:t xml:space="preserve">г. </w:t>
            </w:r>
          </w:p>
        </w:tc>
        <w:tc>
          <w:tcPr>
            <w:tcW w:w="2268" w:type="dxa"/>
          </w:tcPr>
          <w:p w:rsidR="00A43E92" w:rsidRPr="00A574BF" w:rsidRDefault="00A43E92" w:rsidP="00162AFA">
            <w:pPr>
              <w:jc w:val="center"/>
            </w:pPr>
          </w:p>
        </w:tc>
      </w:tr>
      <w:tr w:rsidR="00A43E92" w:rsidRPr="00A574BF" w:rsidTr="00162AFA">
        <w:trPr>
          <w:trHeight w:val="155"/>
        </w:trPr>
        <w:tc>
          <w:tcPr>
            <w:tcW w:w="12866" w:type="dxa"/>
            <w:gridSpan w:val="2"/>
          </w:tcPr>
          <w:p w:rsidR="00A43E92" w:rsidRPr="00A574BF" w:rsidRDefault="00A43E92" w:rsidP="00214414">
            <w:pPr>
              <w:jc w:val="center"/>
            </w:pPr>
            <w:r w:rsidRPr="00A574BF">
              <w:rPr>
                <w:b/>
              </w:rPr>
              <w:t>Январь</w:t>
            </w:r>
          </w:p>
        </w:tc>
        <w:tc>
          <w:tcPr>
            <w:tcW w:w="2268" w:type="dxa"/>
          </w:tcPr>
          <w:p w:rsidR="00A43E92" w:rsidRPr="00A574BF" w:rsidRDefault="00A43E92" w:rsidP="00162AFA">
            <w:pPr>
              <w:jc w:val="center"/>
            </w:pPr>
          </w:p>
        </w:tc>
      </w:tr>
      <w:tr w:rsidR="00A43E92" w:rsidRPr="00A574BF" w:rsidTr="00162AFA">
        <w:trPr>
          <w:trHeight w:val="155"/>
        </w:trPr>
        <w:tc>
          <w:tcPr>
            <w:tcW w:w="743" w:type="dxa"/>
          </w:tcPr>
          <w:p w:rsidR="00A43E92" w:rsidRPr="00A574BF" w:rsidRDefault="00A43E92" w:rsidP="00C12831">
            <w:pPr>
              <w:jc w:val="center"/>
            </w:pPr>
            <w:r w:rsidRPr="00A574BF">
              <w:t>1</w:t>
            </w:r>
          </w:p>
        </w:tc>
        <w:tc>
          <w:tcPr>
            <w:tcW w:w="12123" w:type="dxa"/>
          </w:tcPr>
          <w:p w:rsidR="00A43E92" w:rsidRPr="00A574BF" w:rsidRDefault="00A43E92" w:rsidP="00A43E92">
            <w:pPr>
              <w:tabs>
                <w:tab w:val="left" w:pos="1944"/>
              </w:tabs>
            </w:pPr>
            <w:r w:rsidRPr="00A574BF">
              <w:t xml:space="preserve">Подготовка приказов для утверждения штатного расписания Управления образования </w:t>
            </w:r>
          </w:p>
        </w:tc>
        <w:tc>
          <w:tcPr>
            <w:tcW w:w="2268" w:type="dxa"/>
          </w:tcPr>
          <w:p w:rsidR="00A43E92" w:rsidRPr="00A574BF" w:rsidRDefault="00A17FBB" w:rsidP="00162AFA">
            <w:pPr>
              <w:jc w:val="center"/>
            </w:pPr>
            <w:r w:rsidRPr="00A574BF">
              <w:t>09.01.2026</w:t>
            </w:r>
            <w:r w:rsidR="0076166F" w:rsidRPr="00A574BF">
              <w:t>г.</w:t>
            </w:r>
          </w:p>
        </w:tc>
      </w:tr>
      <w:tr w:rsidR="00A17FBB" w:rsidRPr="00A574BF" w:rsidTr="00162AFA">
        <w:trPr>
          <w:trHeight w:val="155"/>
        </w:trPr>
        <w:tc>
          <w:tcPr>
            <w:tcW w:w="743" w:type="dxa"/>
          </w:tcPr>
          <w:p w:rsidR="00A17FBB" w:rsidRPr="00A574BF" w:rsidRDefault="00A17FBB" w:rsidP="00C12831">
            <w:pPr>
              <w:jc w:val="center"/>
            </w:pPr>
            <w:r w:rsidRPr="00A574BF">
              <w:t>2</w:t>
            </w:r>
          </w:p>
        </w:tc>
        <w:tc>
          <w:tcPr>
            <w:tcW w:w="12123" w:type="dxa"/>
          </w:tcPr>
          <w:p w:rsidR="00A17FBB" w:rsidRPr="00A574BF" w:rsidRDefault="00A17FBB" w:rsidP="00A43E92">
            <w:pPr>
              <w:tabs>
                <w:tab w:val="left" w:pos="1944"/>
              </w:tabs>
            </w:pPr>
            <w:r w:rsidRPr="00A574BF">
              <w:t>Отчет 85-К (раздел «Кадры»)</w:t>
            </w:r>
          </w:p>
        </w:tc>
        <w:tc>
          <w:tcPr>
            <w:tcW w:w="2268" w:type="dxa"/>
          </w:tcPr>
          <w:p w:rsidR="00A17FBB" w:rsidRPr="00A574BF" w:rsidRDefault="00A17FBB" w:rsidP="00162AFA">
            <w:pPr>
              <w:jc w:val="center"/>
            </w:pPr>
            <w:r w:rsidRPr="00A574BF">
              <w:t>20.01.2026</w:t>
            </w:r>
          </w:p>
        </w:tc>
      </w:tr>
      <w:tr w:rsidR="00A43E92" w:rsidRPr="00A574BF" w:rsidTr="00162AFA">
        <w:trPr>
          <w:trHeight w:val="155"/>
        </w:trPr>
        <w:tc>
          <w:tcPr>
            <w:tcW w:w="12866" w:type="dxa"/>
            <w:gridSpan w:val="2"/>
          </w:tcPr>
          <w:p w:rsidR="00A43E92" w:rsidRPr="00A574BF" w:rsidRDefault="00A43E92" w:rsidP="00214414">
            <w:pPr>
              <w:jc w:val="center"/>
            </w:pPr>
            <w:r w:rsidRPr="00A574BF">
              <w:rPr>
                <w:b/>
              </w:rPr>
              <w:t>Февраль</w:t>
            </w:r>
          </w:p>
        </w:tc>
        <w:tc>
          <w:tcPr>
            <w:tcW w:w="2268" w:type="dxa"/>
          </w:tcPr>
          <w:p w:rsidR="00A43E92" w:rsidRPr="00A574BF" w:rsidRDefault="00A43E92" w:rsidP="00162AFA">
            <w:pPr>
              <w:jc w:val="center"/>
            </w:pPr>
          </w:p>
        </w:tc>
      </w:tr>
      <w:tr w:rsidR="00B360FC" w:rsidRPr="00A574BF" w:rsidTr="00162AFA">
        <w:trPr>
          <w:trHeight w:val="155"/>
        </w:trPr>
        <w:tc>
          <w:tcPr>
            <w:tcW w:w="743" w:type="dxa"/>
          </w:tcPr>
          <w:p w:rsidR="00B360FC" w:rsidRPr="00A574BF" w:rsidRDefault="00A17FBB" w:rsidP="00C12831">
            <w:pPr>
              <w:jc w:val="center"/>
            </w:pPr>
            <w:r w:rsidRPr="00A574BF">
              <w:t>1</w:t>
            </w:r>
          </w:p>
        </w:tc>
        <w:tc>
          <w:tcPr>
            <w:tcW w:w="12123" w:type="dxa"/>
          </w:tcPr>
          <w:p w:rsidR="00B360FC" w:rsidRPr="00A574BF" w:rsidRDefault="00B360FC" w:rsidP="00B360FC">
            <w:r w:rsidRPr="00A574BF">
              <w:t xml:space="preserve">Проведение сверки ГПЗ, </w:t>
            </w:r>
            <w:proofErr w:type="gramStart"/>
            <w:r w:rsidRPr="00A574BF">
              <w:t>работающих</w:t>
            </w:r>
            <w:proofErr w:type="gramEnd"/>
            <w:r w:rsidRPr="00A574BF">
              <w:t xml:space="preserve"> в Управлении образования в Военно-учетном столе   г. Киренска</w:t>
            </w:r>
          </w:p>
        </w:tc>
        <w:tc>
          <w:tcPr>
            <w:tcW w:w="2268" w:type="dxa"/>
          </w:tcPr>
          <w:p w:rsidR="00B360FC" w:rsidRPr="00A574BF" w:rsidRDefault="00A17FBB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A574BF">
              <w:rPr>
                <w:iCs/>
              </w:rPr>
              <w:t>28.02.2026</w:t>
            </w:r>
            <w:r w:rsidR="00B360FC" w:rsidRPr="00A574BF">
              <w:rPr>
                <w:iCs/>
              </w:rPr>
              <w:t xml:space="preserve"> г.</w:t>
            </w:r>
          </w:p>
        </w:tc>
      </w:tr>
      <w:tr w:rsidR="00B360FC" w:rsidRPr="00A574BF" w:rsidTr="000F0A6E">
        <w:trPr>
          <w:trHeight w:val="155"/>
        </w:trPr>
        <w:tc>
          <w:tcPr>
            <w:tcW w:w="15134" w:type="dxa"/>
            <w:gridSpan w:val="3"/>
          </w:tcPr>
          <w:p w:rsidR="00B360FC" w:rsidRPr="00A574BF" w:rsidRDefault="00B360FC" w:rsidP="0074518F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A574BF">
              <w:rPr>
                <w:b/>
              </w:rPr>
              <w:t xml:space="preserve">                                                                                                   Март</w:t>
            </w:r>
          </w:p>
        </w:tc>
      </w:tr>
      <w:tr w:rsidR="00B360FC" w:rsidRPr="00A574BF" w:rsidTr="00162AFA">
        <w:trPr>
          <w:trHeight w:val="155"/>
        </w:trPr>
        <w:tc>
          <w:tcPr>
            <w:tcW w:w="743" w:type="dxa"/>
          </w:tcPr>
          <w:p w:rsidR="00B360FC" w:rsidRPr="00A574BF" w:rsidRDefault="00B360FC" w:rsidP="00C12831">
            <w:pPr>
              <w:jc w:val="center"/>
            </w:pPr>
            <w:r w:rsidRPr="00A574BF">
              <w:t>1</w:t>
            </w:r>
          </w:p>
        </w:tc>
        <w:tc>
          <w:tcPr>
            <w:tcW w:w="12123" w:type="dxa"/>
          </w:tcPr>
          <w:p w:rsidR="00B360FC" w:rsidRPr="00A574BF" w:rsidRDefault="00B360FC" w:rsidP="00A43E92">
            <w:r w:rsidRPr="00A574BF">
              <w:t>Отчет в СФР СЗВ-стаж</w:t>
            </w:r>
          </w:p>
        </w:tc>
        <w:tc>
          <w:tcPr>
            <w:tcW w:w="2268" w:type="dxa"/>
          </w:tcPr>
          <w:p w:rsidR="00B360FC" w:rsidRPr="00A574BF" w:rsidRDefault="00A17FBB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A574BF">
              <w:rPr>
                <w:iCs/>
              </w:rPr>
              <w:t>31.03.2026</w:t>
            </w:r>
            <w:r w:rsidR="00B360FC" w:rsidRPr="00A574BF">
              <w:rPr>
                <w:iCs/>
              </w:rPr>
              <w:t xml:space="preserve"> г.</w:t>
            </w:r>
          </w:p>
        </w:tc>
      </w:tr>
      <w:tr w:rsidR="00B360FC" w:rsidRPr="00A574BF" w:rsidTr="00162AFA">
        <w:trPr>
          <w:trHeight w:val="155"/>
        </w:trPr>
        <w:tc>
          <w:tcPr>
            <w:tcW w:w="12866" w:type="dxa"/>
            <w:gridSpan w:val="2"/>
          </w:tcPr>
          <w:p w:rsidR="00B360FC" w:rsidRPr="00A574BF" w:rsidRDefault="00B360FC" w:rsidP="00214414">
            <w:pPr>
              <w:jc w:val="center"/>
              <w:rPr>
                <w:b/>
              </w:rPr>
            </w:pPr>
            <w:r w:rsidRPr="00A574BF">
              <w:rPr>
                <w:b/>
              </w:rPr>
              <w:t xml:space="preserve">Апрель  </w:t>
            </w:r>
          </w:p>
        </w:tc>
        <w:tc>
          <w:tcPr>
            <w:tcW w:w="2268" w:type="dxa"/>
          </w:tcPr>
          <w:p w:rsidR="00B360FC" w:rsidRPr="00A574BF" w:rsidRDefault="00B360FC" w:rsidP="00162AFA">
            <w:pPr>
              <w:jc w:val="center"/>
            </w:pPr>
          </w:p>
        </w:tc>
      </w:tr>
      <w:tr w:rsidR="00B360FC" w:rsidRPr="00A574BF" w:rsidTr="00162AFA">
        <w:trPr>
          <w:trHeight w:val="416"/>
        </w:trPr>
        <w:tc>
          <w:tcPr>
            <w:tcW w:w="743" w:type="dxa"/>
          </w:tcPr>
          <w:p w:rsidR="00B360FC" w:rsidRPr="00A574BF" w:rsidRDefault="00B360FC" w:rsidP="00C12831">
            <w:pPr>
              <w:jc w:val="center"/>
            </w:pPr>
            <w:r w:rsidRPr="00A574BF">
              <w:t>1</w:t>
            </w:r>
          </w:p>
        </w:tc>
        <w:tc>
          <w:tcPr>
            <w:tcW w:w="12123" w:type="dxa"/>
          </w:tcPr>
          <w:p w:rsidR="00B360FC" w:rsidRPr="00A574BF" w:rsidRDefault="00B360FC" w:rsidP="00A43E92">
            <w:pPr>
              <w:tabs>
                <w:tab w:val="left" w:pos="1944"/>
              </w:tabs>
            </w:pPr>
            <w:r w:rsidRPr="00A574BF">
              <w:t xml:space="preserve"> Прием справок о доходах, расходах, об имуществе и обязательствах имущественного  характера муниципальных служащих  УО, руководителей ОУ </w:t>
            </w:r>
          </w:p>
        </w:tc>
        <w:tc>
          <w:tcPr>
            <w:tcW w:w="2268" w:type="dxa"/>
          </w:tcPr>
          <w:p w:rsidR="00B360FC" w:rsidRPr="00A574BF" w:rsidRDefault="00A17FBB" w:rsidP="00162AFA">
            <w:pPr>
              <w:jc w:val="center"/>
            </w:pPr>
            <w:r w:rsidRPr="00A574BF">
              <w:t>30.04.2026</w:t>
            </w:r>
            <w:r w:rsidR="00B360FC" w:rsidRPr="00A574BF">
              <w:t xml:space="preserve"> г.</w:t>
            </w:r>
          </w:p>
        </w:tc>
      </w:tr>
      <w:tr w:rsidR="00B360FC" w:rsidRPr="00A574BF" w:rsidTr="00162AFA">
        <w:trPr>
          <w:trHeight w:val="291"/>
        </w:trPr>
        <w:tc>
          <w:tcPr>
            <w:tcW w:w="12866" w:type="dxa"/>
            <w:gridSpan w:val="2"/>
          </w:tcPr>
          <w:p w:rsidR="00B360FC" w:rsidRPr="00A574BF" w:rsidRDefault="00B360FC" w:rsidP="00BB7E4B">
            <w:pPr>
              <w:jc w:val="center"/>
            </w:pPr>
            <w:r w:rsidRPr="00A574BF">
              <w:rPr>
                <w:b/>
              </w:rPr>
              <w:t xml:space="preserve">Май </w:t>
            </w:r>
          </w:p>
        </w:tc>
        <w:tc>
          <w:tcPr>
            <w:tcW w:w="2268" w:type="dxa"/>
          </w:tcPr>
          <w:p w:rsidR="00B360FC" w:rsidRPr="00A574BF" w:rsidRDefault="00B360FC" w:rsidP="00162AFA">
            <w:pPr>
              <w:jc w:val="center"/>
            </w:pPr>
          </w:p>
        </w:tc>
      </w:tr>
      <w:tr w:rsidR="00B360FC" w:rsidRPr="00A574BF" w:rsidTr="00162AFA">
        <w:trPr>
          <w:trHeight w:val="302"/>
        </w:trPr>
        <w:tc>
          <w:tcPr>
            <w:tcW w:w="743" w:type="dxa"/>
          </w:tcPr>
          <w:p w:rsidR="00B360FC" w:rsidRPr="00A574BF" w:rsidRDefault="00455CED" w:rsidP="00C12831">
            <w:pPr>
              <w:jc w:val="center"/>
            </w:pPr>
            <w:r w:rsidRPr="00A574BF">
              <w:lastRenderedPageBreak/>
              <w:t>1</w:t>
            </w:r>
          </w:p>
        </w:tc>
        <w:tc>
          <w:tcPr>
            <w:tcW w:w="12123" w:type="dxa"/>
          </w:tcPr>
          <w:p w:rsidR="00B360FC" w:rsidRPr="00A574BF" w:rsidRDefault="00B360FC" w:rsidP="00A43E92">
            <w:pPr>
              <w:tabs>
                <w:tab w:val="left" w:pos="1944"/>
              </w:tabs>
            </w:pPr>
            <w:r w:rsidRPr="00A574BF">
              <w:t>Подготовка и направление наградных материалов на Награды Министерства просвещения РФ</w:t>
            </w:r>
          </w:p>
        </w:tc>
        <w:tc>
          <w:tcPr>
            <w:tcW w:w="2268" w:type="dxa"/>
          </w:tcPr>
          <w:p w:rsidR="00B360FC" w:rsidRPr="00A574BF" w:rsidRDefault="00A17FBB" w:rsidP="00162AFA">
            <w:pPr>
              <w:jc w:val="center"/>
            </w:pPr>
            <w:r w:rsidRPr="00A574BF">
              <w:t>30.05.2026</w:t>
            </w:r>
            <w:r w:rsidR="00B360FC" w:rsidRPr="00A574BF">
              <w:t xml:space="preserve"> г.</w:t>
            </w:r>
          </w:p>
        </w:tc>
      </w:tr>
      <w:tr w:rsidR="00B360FC" w:rsidRPr="00A574BF" w:rsidTr="00162AFA">
        <w:trPr>
          <w:trHeight w:val="282"/>
        </w:trPr>
        <w:tc>
          <w:tcPr>
            <w:tcW w:w="743" w:type="dxa"/>
          </w:tcPr>
          <w:p w:rsidR="00B360FC" w:rsidRPr="00A574BF" w:rsidRDefault="00455CED" w:rsidP="00C12831">
            <w:pPr>
              <w:jc w:val="center"/>
            </w:pPr>
            <w:r w:rsidRPr="00A574BF">
              <w:t>2</w:t>
            </w:r>
          </w:p>
        </w:tc>
        <w:tc>
          <w:tcPr>
            <w:tcW w:w="12123" w:type="dxa"/>
          </w:tcPr>
          <w:p w:rsidR="00B360FC" w:rsidRPr="00A574BF" w:rsidRDefault="00B360FC" w:rsidP="00A43E92">
            <w:pPr>
              <w:tabs>
                <w:tab w:val="left" w:pos="1944"/>
              </w:tabs>
            </w:pPr>
            <w:r w:rsidRPr="00A574BF">
              <w:t>Подготовка и направление  наградных материалов на награды Министерства образования Иркутской области</w:t>
            </w:r>
          </w:p>
        </w:tc>
        <w:tc>
          <w:tcPr>
            <w:tcW w:w="2268" w:type="dxa"/>
          </w:tcPr>
          <w:p w:rsidR="00B360FC" w:rsidRPr="00A574BF" w:rsidRDefault="00A17FBB" w:rsidP="00162AFA">
            <w:pPr>
              <w:jc w:val="center"/>
            </w:pPr>
            <w:r w:rsidRPr="00A574BF">
              <w:t>30.05.2026</w:t>
            </w:r>
            <w:r w:rsidR="00B360FC" w:rsidRPr="00A574BF">
              <w:t xml:space="preserve"> г.</w:t>
            </w:r>
          </w:p>
        </w:tc>
      </w:tr>
    </w:tbl>
    <w:p w:rsidR="003071F1" w:rsidRPr="00A574BF" w:rsidRDefault="003071F1" w:rsidP="003071F1">
      <w:pPr>
        <w:jc w:val="both"/>
      </w:pPr>
    </w:p>
    <w:p w:rsidR="003071F1" w:rsidRPr="00A574BF" w:rsidRDefault="003071F1" w:rsidP="003071F1">
      <w:pPr>
        <w:jc w:val="both"/>
      </w:pPr>
      <w:r w:rsidRPr="00A574BF">
        <w:t>Ежемесячно:</w:t>
      </w:r>
    </w:p>
    <w:tbl>
      <w:tblPr>
        <w:tblStyle w:val="a8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0915"/>
        <w:gridCol w:w="3544"/>
      </w:tblGrid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1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pPr>
              <w:tabs>
                <w:tab w:val="left" w:pos="1944"/>
              </w:tabs>
            </w:pPr>
            <w:r w:rsidRPr="00A574BF">
              <w:t>Представление отчета об  имеющихся вакансиях в УО в ЦЗН</w:t>
            </w:r>
          </w:p>
        </w:tc>
        <w:tc>
          <w:tcPr>
            <w:tcW w:w="3544" w:type="dxa"/>
          </w:tcPr>
          <w:p w:rsidR="00834581" w:rsidRPr="00A574BF" w:rsidRDefault="009F42D8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A574BF">
              <w:rPr>
                <w:iCs/>
              </w:rPr>
              <w:t>д</w:t>
            </w:r>
            <w:r w:rsidR="00834581" w:rsidRPr="00A574BF">
              <w:rPr>
                <w:iCs/>
              </w:rPr>
              <w:t>о 10 числа, следующего за  отчетным периодом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2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BB7E4B" w:rsidP="00162AFA">
            <w:pPr>
              <w:tabs>
                <w:tab w:val="left" w:pos="1944"/>
              </w:tabs>
            </w:pPr>
            <w:r w:rsidRPr="00A574BF">
              <w:t xml:space="preserve">Представление. </w:t>
            </w:r>
            <w:r w:rsidR="00834581" w:rsidRPr="00A574BF">
              <w:rPr>
                <w:bCs/>
              </w:rPr>
              <w:t xml:space="preserve">Информация о созданных и выделенных рабочих местах для трудоустройства инвалидов </w:t>
            </w:r>
          </w:p>
        </w:tc>
        <w:tc>
          <w:tcPr>
            <w:tcW w:w="3544" w:type="dxa"/>
          </w:tcPr>
          <w:p w:rsidR="00834581" w:rsidRPr="00A574BF" w:rsidRDefault="009F42D8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A574BF">
              <w:rPr>
                <w:iCs/>
              </w:rPr>
              <w:t>д</w:t>
            </w:r>
            <w:r w:rsidR="00834581" w:rsidRPr="00A574BF">
              <w:rPr>
                <w:iCs/>
              </w:rPr>
              <w:t>о 10 числа, следующего за  отчетным периодом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3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r w:rsidRPr="00A574BF">
              <w:t>Подготовка приказов по личному составу.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4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r w:rsidRPr="00A574BF">
              <w:t>Индивидуальные консультации для руководителей ОУ и лиц, ответственных за кадровое делопроизводство в ОУ по вопросам кадрового делопроизводства.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5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r w:rsidRPr="00A574BF">
              <w:t>Формирование нормативно-правовой базы по кадровому делопроизводству.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6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A574BF">
              <w:t>Ведение личных дел и трудовых книжек.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7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r w:rsidRPr="00A574BF">
              <w:t>Работа с трудовыми договорами работников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8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r w:rsidRPr="00A574BF">
              <w:t>Подготовка ответов на запросы УПФР о стаже.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9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r w:rsidRPr="00A574BF">
              <w:t>Подготовка ответов на обращения граждан.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10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r w:rsidRPr="00A574BF">
              <w:t>Ведение табеля учета использования рабочего времени  и оформление листков нетрудоспособности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11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A574BF">
              <w:t xml:space="preserve">Оформление Почётных грамот управления образования 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143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12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A574BF">
              <w:t xml:space="preserve">Рассмотрение ходатайств и подготовка наград управления образования 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834581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</w:pPr>
            <w:r w:rsidRPr="00A574BF">
              <w:t>13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A574B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A574BF">
              <w:t>Выполнение плана мероприятий по предупреждению коррупции в Управлении образования администрации Киренского муниципального района</w:t>
            </w:r>
          </w:p>
        </w:tc>
        <w:tc>
          <w:tcPr>
            <w:tcW w:w="3544" w:type="dxa"/>
          </w:tcPr>
          <w:p w:rsidR="00834581" w:rsidRPr="00A574BF" w:rsidRDefault="00834581" w:rsidP="00162AFA">
            <w:pPr>
              <w:jc w:val="center"/>
            </w:pPr>
            <w:r w:rsidRPr="00A574BF">
              <w:t>в течение месяца</w:t>
            </w:r>
          </w:p>
        </w:tc>
      </w:tr>
      <w:tr w:rsidR="00455CED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455CED" w:rsidRPr="00A574BF" w:rsidRDefault="00455CED" w:rsidP="00455CED">
            <w:pPr>
              <w:pStyle w:val="a4"/>
              <w:spacing w:before="0" w:beforeAutospacing="0" w:after="0" w:afterAutospacing="0"/>
            </w:pPr>
            <w:r w:rsidRPr="00A574BF">
              <w:t>14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455CED" w:rsidRPr="00A574BF" w:rsidRDefault="00455CED" w:rsidP="00455CED">
            <w:pPr>
              <w:pStyle w:val="a4"/>
              <w:spacing w:before="0" w:beforeAutospacing="0" w:after="0" w:afterAutospacing="0"/>
              <w:ind w:right="6"/>
            </w:pPr>
            <w:r w:rsidRPr="00A574BF">
              <w:t>Отчет в СФР СЗВ-ТД</w:t>
            </w:r>
          </w:p>
        </w:tc>
        <w:tc>
          <w:tcPr>
            <w:tcW w:w="3544" w:type="dxa"/>
          </w:tcPr>
          <w:p w:rsidR="00455CED" w:rsidRPr="00A574BF" w:rsidRDefault="00455CED" w:rsidP="00455CED">
            <w:pPr>
              <w:jc w:val="center"/>
            </w:pPr>
            <w:r w:rsidRPr="00A574BF">
              <w:t>в течение месяца</w:t>
            </w:r>
          </w:p>
        </w:tc>
      </w:tr>
      <w:tr w:rsidR="00455CED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455CED" w:rsidRPr="00A574BF" w:rsidRDefault="00455CED" w:rsidP="00455CED">
            <w:pPr>
              <w:pStyle w:val="a4"/>
              <w:spacing w:before="0" w:beforeAutospacing="0" w:after="0" w:afterAutospacing="0"/>
            </w:pPr>
            <w:r w:rsidRPr="00A574BF">
              <w:t>15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455CED" w:rsidRPr="00A574BF" w:rsidRDefault="00455CED" w:rsidP="00455CED">
            <w:pPr>
              <w:pStyle w:val="a4"/>
              <w:spacing w:before="0" w:beforeAutospacing="0" w:after="0" w:afterAutospacing="0"/>
              <w:ind w:right="6"/>
            </w:pPr>
            <w:r w:rsidRPr="00A574BF">
              <w:t>Организация работы комиссии по установлению стимулирующих выплат руководителям образовательных организаций</w:t>
            </w:r>
          </w:p>
        </w:tc>
        <w:tc>
          <w:tcPr>
            <w:tcW w:w="3544" w:type="dxa"/>
          </w:tcPr>
          <w:p w:rsidR="00455CED" w:rsidRPr="00A574BF" w:rsidRDefault="00455CED" w:rsidP="00455CED">
            <w:pPr>
              <w:jc w:val="center"/>
            </w:pPr>
            <w:r w:rsidRPr="00A574BF">
              <w:t>ежеквартально</w:t>
            </w:r>
          </w:p>
        </w:tc>
      </w:tr>
      <w:tr w:rsidR="00455CED" w:rsidRPr="00A574B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455CED" w:rsidRPr="00A574BF" w:rsidRDefault="00455CED" w:rsidP="00455CED">
            <w:pPr>
              <w:pStyle w:val="a4"/>
              <w:spacing w:before="0" w:beforeAutospacing="0" w:after="0" w:afterAutospacing="0"/>
            </w:pPr>
            <w:r w:rsidRPr="00A574BF">
              <w:t>16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455CED" w:rsidRPr="00A574BF" w:rsidRDefault="00455CED" w:rsidP="00455CED">
            <w:pPr>
              <w:pStyle w:val="a4"/>
              <w:spacing w:before="0" w:beforeAutospacing="0" w:after="0" w:afterAutospacing="0"/>
              <w:ind w:right="6"/>
            </w:pPr>
            <w:r w:rsidRPr="00A574BF">
              <w:t>Организация работы Комиссии по формированию Кадрового резерва</w:t>
            </w:r>
          </w:p>
        </w:tc>
        <w:tc>
          <w:tcPr>
            <w:tcW w:w="3544" w:type="dxa"/>
          </w:tcPr>
          <w:p w:rsidR="00455CED" w:rsidRPr="00A574BF" w:rsidRDefault="00455CED" w:rsidP="00455CED">
            <w:pPr>
              <w:jc w:val="center"/>
            </w:pPr>
            <w:r w:rsidRPr="00A574BF">
              <w:t>в течение месяца</w:t>
            </w:r>
          </w:p>
        </w:tc>
      </w:tr>
    </w:tbl>
    <w:p w:rsidR="003071F1" w:rsidRPr="00A574BF" w:rsidRDefault="003071F1" w:rsidP="00162AFA">
      <w:pPr>
        <w:jc w:val="both"/>
      </w:pPr>
    </w:p>
    <w:p w:rsidR="003071F1" w:rsidRDefault="003071F1" w:rsidP="003071F1">
      <w:pPr>
        <w:jc w:val="both"/>
      </w:pPr>
    </w:p>
    <w:p w:rsidR="006A5010" w:rsidRDefault="006A5010" w:rsidP="003071F1">
      <w:pPr>
        <w:jc w:val="both"/>
      </w:pPr>
    </w:p>
    <w:p w:rsidR="006A5010" w:rsidRDefault="006A5010" w:rsidP="003071F1">
      <w:pPr>
        <w:jc w:val="both"/>
      </w:pPr>
    </w:p>
    <w:p w:rsidR="001C2F06" w:rsidRDefault="001C2F06" w:rsidP="003071F1">
      <w:pPr>
        <w:jc w:val="both"/>
      </w:pPr>
    </w:p>
    <w:p w:rsidR="001C2F06" w:rsidRDefault="001C2F06" w:rsidP="003071F1">
      <w:pPr>
        <w:jc w:val="both"/>
      </w:pPr>
    </w:p>
    <w:p w:rsidR="001C2F06" w:rsidRDefault="001C2F06" w:rsidP="003071F1">
      <w:pPr>
        <w:jc w:val="both"/>
      </w:pPr>
    </w:p>
    <w:p w:rsidR="001C2F06" w:rsidRDefault="001C2F06" w:rsidP="003071F1">
      <w:pPr>
        <w:jc w:val="both"/>
      </w:pPr>
    </w:p>
    <w:p w:rsidR="006A5010" w:rsidRPr="00A574BF" w:rsidRDefault="006A5010" w:rsidP="003071F1">
      <w:pPr>
        <w:jc w:val="both"/>
      </w:pPr>
    </w:p>
    <w:p w:rsidR="00AD6952" w:rsidRPr="005E36BA" w:rsidRDefault="00973ABE" w:rsidP="00973ABE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AD6952" w:rsidRPr="005E36BA">
        <w:rPr>
          <w:b/>
          <w:bCs/>
          <w:sz w:val="28"/>
          <w:szCs w:val="28"/>
        </w:rPr>
        <w:t xml:space="preserve">. План мероприятий отдела </w:t>
      </w:r>
      <w:proofErr w:type="spellStart"/>
      <w:r w:rsidR="00AD6952" w:rsidRPr="005E36BA">
        <w:rPr>
          <w:b/>
          <w:bCs/>
          <w:sz w:val="28"/>
          <w:szCs w:val="28"/>
        </w:rPr>
        <w:t>БПФиК</w:t>
      </w:r>
      <w:proofErr w:type="spellEnd"/>
      <w:r w:rsidR="00AD6952" w:rsidRPr="005E36BA">
        <w:rPr>
          <w:b/>
          <w:bCs/>
          <w:sz w:val="28"/>
          <w:szCs w:val="28"/>
        </w:rPr>
        <w:t xml:space="preserve"> управления образования на 2025-2026 учебный год</w:t>
      </w:r>
    </w:p>
    <w:tbl>
      <w:tblPr>
        <w:tblStyle w:val="a8"/>
        <w:tblpPr w:leftFromText="180" w:rightFromText="180" w:vertAnchor="text" w:tblpX="-67" w:tblpY="1"/>
        <w:tblOverlap w:val="never"/>
        <w:tblW w:w="15273" w:type="dxa"/>
        <w:tblLayout w:type="fixed"/>
        <w:tblLook w:val="04A0" w:firstRow="1" w:lastRow="0" w:firstColumn="1" w:lastColumn="0" w:noHBand="0" w:noVBand="1"/>
      </w:tblPr>
      <w:tblGrid>
        <w:gridCol w:w="673"/>
        <w:gridCol w:w="8082"/>
        <w:gridCol w:w="1843"/>
        <w:gridCol w:w="4675"/>
      </w:tblGrid>
      <w:tr w:rsidR="00AD6952" w:rsidRPr="005E36BA" w:rsidTr="0079275C">
        <w:trPr>
          <w:trHeight w:val="309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E36B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E36BA">
              <w:rPr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E36B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E36B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D6952" w:rsidRPr="005E36BA" w:rsidTr="00973ABE">
        <w:trPr>
          <w:trHeight w:val="70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E36BA">
              <w:rPr>
                <w:b/>
                <w:bCs/>
                <w:sz w:val="26"/>
                <w:szCs w:val="26"/>
              </w:rPr>
              <w:t>АВГУСТ</w:t>
            </w:r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Тарификация дошкольных образовательных организаций на 2025-2026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до 31.08.2025 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2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Сдача проекта бюджета на 2026 финансовый год и плановый период 2027,2028 гг. в Финансовое управление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до 07.08.2025 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25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36BA">
              <w:rPr>
                <w:color w:val="000000"/>
              </w:rPr>
              <w:t>3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до 15.08.2025 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rPr>
                <w:rFonts w:eastAsia="Calibri"/>
              </w:rPr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4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Комплектование классов в образовательных организациях района.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Согласование учебных планов на 2025 – 2026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до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31.08.2025 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М.Г.,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5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5E36BA">
              <w:rPr>
                <w:rFonts w:ascii="Times New Roman CYR" w:hAnsi="Times New Roman CYR" w:cs="Times New Roman CYR"/>
                <w:color w:val="000000"/>
              </w:rPr>
              <w:t>Контроль за</w:t>
            </w:r>
            <w:proofErr w:type="gramEnd"/>
            <w:r w:rsidRPr="005E36BA">
              <w:rPr>
                <w:rFonts w:ascii="Times New Roman CYR" w:hAnsi="Times New Roman CYR" w:cs="Times New Roman CYR"/>
                <w:color w:val="000000"/>
              </w:rPr>
              <w:t xml:space="preserve"> выполнением ремонтных работ в рамках подготовки образовательных учреждений к новому 2025– 2026 учебному году.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tabs>
                <w:tab w:val="left" w:pos="1620"/>
              </w:tabs>
              <w:jc w:val="center"/>
            </w:pPr>
            <w:r w:rsidRPr="005E36BA">
              <w:t>август,</w:t>
            </w:r>
          </w:p>
          <w:p w:rsidR="00AD6952" w:rsidRPr="005E36BA" w:rsidRDefault="00AD6952" w:rsidP="0079275C">
            <w:pPr>
              <w:tabs>
                <w:tab w:val="left" w:pos="1620"/>
              </w:tabs>
              <w:jc w:val="center"/>
            </w:pPr>
            <w:r w:rsidRPr="005E36BA">
              <w:t>2025 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tabs>
                <w:tab w:val="left" w:pos="1620"/>
              </w:tabs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6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5E36BA">
              <w:rPr>
                <w:rFonts w:ascii="Times New Roman CYR" w:hAnsi="Times New Roman CYR" w:cs="Times New Roman CYR"/>
                <w:color w:val="000000"/>
              </w:rPr>
              <w:t>Приемка  образовательных учреждений к новому 2025 – 2026 учебному году.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tabs>
                <w:tab w:val="left" w:pos="1620"/>
              </w:tabs>
              <w:jc w:val="center"/>
            </w:pPr>
            <w:r w:rsidRPr="005E36BA">
              <w:t>Август 2025г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tabs>
                <w:tab w:val="left" w:pos="1620"/>
              </w:tabs>
            </w:pPr>
            <w:r w:rsidRPr="005E36BA">
              <w:t xml:space="preserve">Поляченко М.Г., заместитель начальника УО (по ФХД)- 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14"/>
        </w:trPr>
        <w:tc>
          <w:tcPr>
            <w:tcW w:w="15273" w:type="dxa"/>
            <w:gridSpan w:val="4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  <w:r w:rsidRPr="005E36BA">
              <w:rPr>
                <w:b/>
                <w:sz w:val="26"/>
                <w:szCs w:val="26"/>
              </w:rPr>
              <w:t>СЕНТЯБРЬ</w:t>
            </w:r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Согласование учебных планов на 2025 – 2026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jc w:val="center"/>
            </w:pPr>
            <w:r w:rsidRPr="005E36BA">
              <w:t>до11.09.2025г.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2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Комплектование классов в образовательных организациях района.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5"/>
              <w:jc w:val="center"/>
            </w:pPr>
            <w:r w:rsidRPr="005E36BA">
              <w:t>до 04.09.2025г.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3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Тарификация общеобразовательных организаций на 2025-2026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до 20.09.2025г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4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rPr>
                <w:color w:val="000000"/>
                <w:spacing w:val="-2"/>
              </w:rPr>
              <w:t>Составление тарификационных списков, штатных расписаний по образовательным учреждениям на новый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5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до 15.09.2025г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rPr>
                <w:rFonts w:eastAsia="Calibri"/>
              </w:rPr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6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r w:rsidRPr="005E36BA">
              <w:t>Подготовка новой муниципальной подпрограммы к утверждению на новый финансовый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М.Г.,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7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rPr>
                <w:color w:val="000000"/>
              </w:rPr>
            </w:pPr>
            <w:r w:rsidRPr="005E36BA">
              <w:rPr>
                <w:color w:val="000000"/>
              </w:rPr>
              <w:t xml:space="preserve">Статистический отчет в Министерство образования Иркутской области: подготовка форм на 2026 год,  форма № ОО-1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сентябрь, 2025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М.Г.,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36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8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r w:rsidRPr="005E36BA">
              <w:t xml:space="preserve">Свод тарификаций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jc w:val="center"/>
            </w:pPr>
            <w:r w:rsidRPr="005E36BA">
              <w:t>сентябрь, 2025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23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9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Подготовка сравнительного анализа количества классов, классов-комплектов и численности обучающихся, а также количества групп и численность воспитанников в ДОУ в 2025-2026 учебном году с аналогичными показателями 2024-2025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55"/>
              <w:jc w:val="center"/>
            </w:pPr>
            <w:r w:rsidRPr="005E36BA">
              <w:t>сентябрь,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55"/>
              <w:jc w:val="center"/>
            </w:pPr>
            <w:r w:rsidRPr="005E36BA">
              <w:t>2025 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23"/>
        </w:trPr>
        <w:tc>
          <w:tcPr>
            <w:tcW w:w="15273" w:type="dxa"/>
            <w:gridSpan w:val="4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rPr>
                <w:b/>
              </w:rPr>
              <w:lastRenderedPageBreak/>
              <w:t>ОКТЯБРЬ</w:t>
            </w:r>
          </w:p>
        </w:tc>
      </w:tr>
      <w:tr w:rsidR="00AD6952" w:rsidRPr="005E36BA" w:rsidTr="0079275C">
        <w:trPr>
          <w:trHeight w:val="23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Сдача статистической отчетности по форме: П-4 (квартальная), ЗП-образование, П-4(НЗ), 14-МО, «Сети»,  структура ФОТ 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23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2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Информация об исполнении бюджета МО Киренский район в части проведения текущего и капитального ремонта (план)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До 05.10.2025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</w:p>
        </w:tc>
      </w:tr>
      <w:tr w:rsidR="00AD6952" w:rsidRPr="005E36BA" w:rsidTr="0079275C">
        <w:trPr>
          <w:trHeight w:val="23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t>Распределение  бюджетных ассигнований на 2026 год по Управлению образования как главному распорядителю бюджетных средств по фактической потребности и методике Финансового управления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октябрь,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2025 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33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4</w:t>
            </w: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Справка о численности и заработной плате,  Справка по питанию,  Информация о заработной плате работников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До 10.10.2025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18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tabs>
                <w:tab w:val="left" w:pos="1944"/>
              </w:tabs>
              <w:jc w:val="center"/>
            </w:pPr>
            <w:r w:rsidRPr="005E36BA">
              <w:t>5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Расчет фонда стимулирующих выплат для руководителей 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До 25.10.2025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8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tabs>
                <w:tab w:val="left" w:pos="1944"/>
              </w:tabs>
              <w:jc w:val="center"/>
            </w:pPr>
            <w:r w:rsidRPr="005E36BA">
              <w:t>6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5E36BA">
              <w:t>Сдача новой муниципальной подпрограммы к утверждению на новый финансовый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До 15.10.2025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8"/>
        </w:trPr>
        <w:tc>
          <w:tcPr>
            <w:tcW w:w="67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tabs>
                <w:tab w:val="left" w:pos="1944"/>
              </w:tabs>
              <w:jc w:val="center"/>
            </w:pPr>
            <w:r w:rsidRPr="005E36BA">
              <w:t>7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Утверждение муниципальной программы «Развитие образования на 2026-2036гг»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До 15.10.2025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39"/>
        </w:trPr>
        <w:tc>
          <w:tcPr>
            <w:tcW w:w="15273" w:type="dxa"/>
            <w:gridSpan w:val="4"/>
            <w:tcBorders>
              <w:bottom w:val="single" w:sz="4" w:space="0" w:color="auto"/>
            </w:tcBorders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E36BA">
              <w:rPr>
                <w:b/>
              </w:rPr>
              <w:t>НОЯБРЬ</w:t>
            </w:r>
          </w:p>
        </w:tc>
      </w:tr>
      <w:tr w:rsidR="00AD6952" w:rsidRPr="005E36BA" w:rsidTr="0079275C">
        <w:trPr>
          <w:trHeight w:val="54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до 15.08.2025г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after="0"/>
              <w:rPr>
                <w:rFonts w:eastAsia="Calibri"/>
              </w:rPr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54"/>
        </w:trPr>
        <w:tc>
          <w:tcPr>
            <w:tcW w:w="673" w:type="dxa"/>
            <w:shd w:val="clear" w:color="auto" w:fill="auto"/>
          </w:tcPr>
          <w:p w:rsidR="00AD6952" w:rsidRPr="005E36BA" w:rsidRDefault="00AD6952" w:rsidP="0079275C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5E36BA">
              <w:rPr>
                <w:bCs/>
              </w:rPr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t>Корректировка проекта бюджета на 2026 год, распределение по методике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54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proofErr w:type="gramStart"/>
            <w:r w:rsidRPr="005E36BA">
              <w:t>Контроль за</w:t>
            </w:r>
            <w:proofErr w:type="gramEnd"/>
            <w:r w:rsidRPr="005E36BA">
              <w:t xml:space="preserve"> исполнением контрактов, договоров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54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4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rPr>
                <w:rFonts w:eastAsia="Courier New" w:cs="Courier New"/>
              </w:rPr>
              <w:t>Составление проекта штатных расписаний УО, структурных подразделений. Утверждение структуры УО на новый финансовый год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до 08.11.2025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54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jc w:val="center"/>
              <w:rPr>
                <w:rFonts w:eastAsia="Calibri"/>
                <w:sz w:val="26"/>
                <w:szCs w:val="26"/>
              </w:rPr>
            </w:pPr>
            <w:r w:rsidRPr="005E36BA">
              <w:rPr>
                <w:b/>
                <w:bCs/>
                <w:sz w:val="26"/>
                <w:szCs w:val="26"/>
              </w:rPr>
              <w:t>ДЕКАБРЬ</w:t>
            </w:r>
          </w:p>
        </w:tc>
      </w:tr>
      <w:tr w:rsidR="00AD6952" w:rsidRPr="005E36BA" w:rsidTr="0079275C">
        <w:trPr>
          <w:trHeight w:val="19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5E36BA">
              <w:rPr>
                <w:rFonts w:ascii="Times New Roman CYR" w:hAnsi="Times New Roman CYR" w:cs="Times New Roman CYR"/>
                <w:color w:val="000000"/>
              </w:rPr>
              <w:t>Внесение изменений в программу «Развитие образования на 2024 – 2034 гг.»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декабрь, 2025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ind w:right="57"/>
              <w:rPr>
                <w:rFonts w:eastAsia="Calibri"/>
              </w:rPr>
            </w:pPr>
            <w:r w:rsidRPr="005E36BA">
              <w:t>Поляченко М.Г.,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32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5E36BA">
              <w:rPr>
                <w:bCs/>
              </w:rPr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До 15.12.2025г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after="0"/>
              <w:rPr>
                <w:rFonts w:eastAsia="Calibri"/>
              </w:rPr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/>
              <w:jc w:val="center"/>
              <w:rPr>
                <w:iCs/>
              </w:rPr>
            </w:pPr>
            <w:r w:rsidRPr="005E36BA">
              <w:rPr>
                <w:iCs/>
              </w:rPr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proofErr w:type="gramStart"/>
            <w:r w:rsidRPr="005E36BA">
              <w:t>Контроль за</w:t>
            </w:r>
            <w:proofErr w:type="gramEnd"/>
            <w:r w:rsidRPr="005E36BA">
              <w:t xml:space="preserve"> исполнением контрактов, договоров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Декабрь, 2025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/>
              <w:jc w:val="center"/>
            </w:pPr>
            <w:r w:rsidRPr="005E36BA">
              <w:t>4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color w:val="000000"/>
              </w:rPr>
            </w:pPr>
            <w:r w:rsidRPr="005E36BA">
              <w:rPr>
                <w:color w:val="000000"/>
              </w:rPr>
              <w:t>Распределение бюджетных ассигнований на новый финансовый год</w:t>
            </w:r>
          </w:p>
        </w:tc>
        <w:tc>
          <w:tcPr>
            <w:tcW w:w="1843" w:type="dxa"/>
          </w:tcPr>
          <w:p w:rsidR="00AD6952" w:rsidRPr="005E36BA" w:rsidRDefault="00AD6952" w:rsidP="0079275C">
            <w:r w:rsidRPr="005E36BA">
              <w:t>Декабрь, 2025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/>
              <w:jc w:val="center"/>
            </w:pPr>
            <w:r w:rsidRPr="005E36BA">
              <w:t>5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Подготовка  и утверждение смет расходов на конец финансового года ОО</w:t>
            </w:r>
          </w:p>
        </w:tc>
        <w:tc>
          <w:tcPr>
            <w:tcW w:w="1843" w:type="dxa"/>
          </w:tcPr>
          <w:p w:rsidR="00AD6952" w:rsidRPr="005E36BA" w:rsidRDefault="00AD6952" w:rsidP="0079275C">
            <w:r w:rsidRPr="005E36BA">
              <w:t>Декабрь, 2025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/>
              <w:jc w:val="center"/>
            </w:pPr>
            <w:r w:rsidRPr="005E36BA">
              <w:t>6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shd w:val="clear" w:color="auto" w:fill="FFFFFF"/>
              <w:ind w:left="11" w:right="454"/>
              <w:jc w:val="both"/>
              <w:rPr>
                <w:color w:val="000000"/>
                <w:spacing w:val="-2"/>
              </w:rPr>
            </w:pPr>
            <w:r w:rsidRPr="005E36BA">
              <w:rPr>
                <w:color w:val="000000"/>
                <w:spacing w:val="-2"/>
              </w:rPr>
              <w:t xml:space="preserve">Расчеты к бюджетным сметам на конец года, расшифровка отчетных, </w:t>
            </w:r>
            <w:r w:rsidRPr="005E36BA">
              <w:rPr>
                <w:color w:val="000000"/>
                <w:spacing w:val="-2"/>
              </w:rPr>
              <w:lastRenderedPageBreak/>
              <w:t>плановых и ожидаемых расходов по КОСГУ</w:t>
            </w:r>
          </w:p>
        </w:tc>
        <w:tc>
          <w:tcPr>
            <w:tcW w:w="1843" w:type="dxa"/>
          </w:tcPr>
          <w:p w:rsidR="00AD6952" w:rsidRPr="005E36BA" w:rsidRDefault="00AD6952" w:rsidP="0079275C">
            <w:r w:rsidRPr="005E36BA">
              <w:lastRenderedPageBreak/>
              <w:t>Декабрь, 2025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/>
              <w:jc w:val="center"/>
            </w:pPr>
            <w:r w:rsidRPr="005E36BA">
              <w:lastRenderedPageBreak/>
              <w:t>7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5E36BA">
              <w:rPr>
                <w:rFonts w:eastAsia="Calibri"/>
              </w:rPr>
              <w:t xml:space="preserve">Формирование планов-графиков закупок на 2026-2028 </w:t>
            </w:r>
            <w:proofErr w:type="spellStart"/>
            <w:r w:rsidRPr="005E36BA">
              <w:rPr>
                <w:rFonts w:eastAsia="Calibri"/>
              </w:rPr>
              <w:t>гг</w:t>
            </w:r>
            <w:proofErr w:type="gramStart"/>
            <w:r w:rsidRPr="005E36BA">
              <w:rPr>
                <w:rFonts w:eastAsia="Calibri"/>
              </w:rPr>
              <w:t>.</w:t>
            </w:r>
            <w:r w:rsidRPr="005E36BA">
              <w:t>и</w:t>
            </w:r>
            <w:proofErr w:type="spellEnd"/>
            <w:proofErr w:type="gramEnd"/>
            <w:r w:rsidRPr="005E36BA">
              <w:t xml:space="preserve"> размещение планов-графиков закупок в единой информационной системе в сфере закупок</w:t>
            </w:r>
          </w:p>
        </w:tc>
        <w:tc>
          <w:tcPr>
            <w:tcW w:w="1843" w:type="dxa"/>
          </w:tcPr>
          <w:p w:rsidR="00AD6952" w:rsidRPr="005E36BA" w:rsidRDefault="00AD6952" w:rsidP="0079275C">
            <w:r w:rsidRPr="005E36BA">
              <w:t>Декабрь, 2025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tabs>
                <w:tab w:val="left" w:pos="1620"/>
              </w:tabs>
            </w:pPr>
            <w:r w:rsidRPr="005E36BA">
              <w:t>Гурьянова И.Н., главный специалист</w:t>
            </w:r>
          </w:p>
          <w:p w:rsidR="00AD6952" w:rsidRPr="005E36BA" w:rsidRDefault="00AD6952" w:rsidP="0079275C">
            <w:pPr>
              <w:tabs>
                <w:tab w:val="left" w:pos="1620"/>
              </w:tabs>
            </w:pPr>
            <w:r w:rsidRPr="005E36BA">
              <w:t>Руководители ОО</w:t>
            </w:r>
          </w:p>
        </w:tc>
      </w:tr>
      <w:tr w:rsidR="00AD6952" w:rsidRPr="005E36BA" w:rsidTr="0079275C">
        <w:trPr>
          <w:trHeight w:val="60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jc w:val="center"/>
              <w:rPr>
                <w:rFonts w:eastAsia="Calibri"/>
              </w:rPr>
            </w:pPr>
            <w:r w:rsidRPr="005E36BA">
              <w:rPr>
                <w:b/>
                <w:color w:val="000000"/>
              </w:rPr>
              <w:t>ЯНВАРЬ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 xml:space="preserve">Сдача годовой отчета в Министерство образования Иркутской области, администрацию Киренского района, Финансовое управление Киренского района, территориальный орган  Росстата по Киренскому району 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январь,</w:t>
            </w:r>
          </w:p>
          <w:p w:rsidR="00AD6952" w:rsidRPr="005E36BA" w:rsidRDefault="00AD6952" w:rsidP="0079275C">
            <w:pPr>
              <w:jc w:val="center"/>
            </w:pPr>
            <w:r w:rsidRPr="005E36BA">
              <w:t>2026 г.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jc w:val="center"/>
            </w:pPr>
            <w:r w:rsidRPr="005E36BA"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Сдача статистической отчетности по форме: П-4 (квартальная), ЗП-образование, П-4(НЗ), 14-МО, «Сети»,  структура ФОТ ОО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jc w:val="center"/>
            </w:pPr>
            <w:r w:rsidRPr="005E36BA"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Информация об исполнении бюджета МО Киренский район в части проведения текущего и капитального ремонта (план)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до 05.01.2026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jc w:val="center"/>
            </w:pPr>
            <w:r w:rsidRPr="005E36BA">
              <w:t>4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Расчет фонда стимулирующих выплат для руководителей ОО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 xml:space="preserve">до 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25.01.2026 г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jc w:val="center"/>
            </w:pPr>
            <w:r w:rsidRPr="005E36BA">
              <w:t>5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Подготовка  и утверждение смет расходов на новый финансовый год ОО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  <w:rPr>
                <w:rFonts w:eastAsia="Calibri"/>
              </w:rPr>
            </w:pPr>
            <w:r w:rsidRPr="005E36BA">
              <w:t>Январь,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6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shd w:val="clear" w:color="auto" w:fill="FFFFFF"/>
              <w:ind w:left="11" w:right="454"/>
              <w:jc w:val="both"/>
              <w:rPr>
                <w:color w:val="000000"/>
                <w:spacing w:val="-2"/>
              </w:rPr>
            </w:pPr>
            <w:r w:rsidRPr="005E36BA">
              <w:rPr>
                <w:color w:val="000000"/>
                <w:spacing w:val="-2"/>
              </w:rPr>
              <w:t>Расчеты к бюджетным сметам, расшифровка отчетных, плановых и ожидаемых расходов по КОСГУ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7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Промежуточная тарификация общеобразовательных организаций на 2025-2026 учебный год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До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 xml:space="preserve"> 20.01.2026г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  <w:rPr>
                <w:lang w:eastAsia="ar-SA"/>
              </w:rPr>
            </w:pPr>
            <w:r w:rsidRPr="005E36BA">
              <w:rPr>
                <w:lang w:eastAsia="ar-SA"/>
              </w:rPr>
              <w:t>8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rPr>
                <w:color w:val="000000"/>
                <w:spacing w:val="-2"/>
              </w:rPr>
              <w:t>Составление тарификационных списков, штатных расписаний по образовательным учреждениям с учетом промежуточной тарификации на новый финансовый год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 xml:space="preserve">до 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25.01.2026г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  <w:r w:rsidRPr="005E36BA">
              <w:t>, ведущие экономисты отдела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  <w:rPr>
                <w:lang w:eastAsia="ar-SA"/>
              </w:rPr>
            </w:pPr>
            <w:r w:rsidRPr="005E36BA">
              <w:rPr>
                <w:lang w:eastAsia="ar-SA"/>
              </w:rPr>
              <w:t>9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rPr>
                <w:rFonts w:eastAsia="Courier New" w:cs="Courier New"/>
              </w:rPr>
              <w:t>Ведение Муниципальной программы Киренского района «Развитие образования на 2024-2034гг» (внесение изменений, сдача отчетности)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5E36BA">
              <w:rPr>
                <w:bCs/>
              </w:rPr>
              <w:t>до 15.01.2026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  <w:rPr>
                <w:lang w:eastAsia="ar-SA"/>
              </w:rPr>
            </w:pPr>
            <w:r w:rsidRPr="005E36BA">
              <w:rPr>
                <w:lang w:eastAsia="ar-SA"/>
              </w:rPr>
              <w:t>10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rPr>
                <w:rFonts w:eastAsia="Courier New" w:cs="Courier New"/>
              </w:rPr>
              <w:t>Утверждение штатных расписаний Управления образования на новый финансовый год, структурных подразделений. Приказы на утверждение структуры и штатных расписаний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Январь,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  <w:rPr>
                <w:lang w:eastAsia="ar-SA"/>
              </w:rPr>
            </w:pPr>
            <w:r w:rsidRPr="005E36BA">
              <w:rPr>
                <w:lang w:eastAsia="ar-SA"/>
              </w:rPr>
              <w:t>11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eastAsia="Courier New" w:cs="Courier New"/>
              </w:rPr>
            </w:pPr>
            <w:r w:rsidRPr="005E36BA">
              <w:rPr>
                <w:rFonts w:eastAsia="Courier New" w:cs="Courier New"/>
              </w:rPr>
              <w:t>Распределение субвенции ОО, утверждение методики на новый финансовый год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Январь,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  <w:rPr>
                <w:lang w:eastAsia="ar-SA"/>
              </w:rPr>
            </w:pPr>
            <w:r w:rsidRPr="005E36BA">
              <w:rPr>
                <w:lang w:eastAsia="ar-SA"/>
              </w:rPr>
              <w:t>12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5E36BA">
              <w:rPr>
                <w:rFonts w:ascii="Times New Roman CYR" w:hAnsi="Times New Roman CYR" w:cs="Times New Roman CYR"/>
                <w:color w:val="000000"/>
              </w:rPr>
              <w:t>Формирование планов-графиков закупок на 2026-2028гг и размещение планов-графиков закупок в единой информационной системе в сфере закупок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Январь,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Гурьянова И.Н., ведущий экономист</w:t>
            </w:r>
          </w:p>
          <w:p w:rsidR="00AD6952" w:rsidRPr="005E36BA" w:rsidRDefault="00AD6952" w:rsidP="0079275C">
            <w:r w:rsidRPr="005E36BA">
              <w:t>Руководители ОО</w:t>
            </w:r>
          </w:p>
        </w:tc>
      </w:tr>
      <w:tr w:rsidR="00AD6952" w:rsidRPr="005E36BA" w:rsidTr="0079275C">
        <w:trPr>
          <w:trHeight w:val="60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E36BA">
              <w:rPr>
                <w:b/>
              </w:rPr>
              <w:t>ФЕВРАЛЬ</w:t>
            </w:r>
          </w:p>
        </w:tc>
      </w:tr>
      <w:tr w:rsidR="00AD6952" w:rsidRPr="005E36BA" w:rsidTr="0079275C">
        <w:trPr>
          <w:trHeight w:val="60"/>
        </w:trPr>
        <w:tc>
          <w:tcPr>
            <w:tcW w:w="673" w:type="dxa"/>
          </w:tcPr>
          <w:p w:rsidR="00AD6952" w:rsidRPr="005E36BA" w:rsidRDefault="00AD6952" w:rsidP="0079275C">
            <w:pPr>
              <w:pStyle w:val="a9"/>
              <w:tabs>
                <w:tab w:val="left" w:pos="426"/>
              </w:tabs>
              <w:ind w:left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  <w:rPr>
                <w:lang w:eastAsia="ar-SA"/>
              </w:rPr>
            </w:pPr>
            <w:r w:rsidRPr="005E36BA">
              <w:rPr>
                <w:lang w:eastAsia="ar-SA"/>
              </w:rPr>
              <w:t>Подготовка публичного отчета за 2025 год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26.02.2026 г.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7"/>
        </w:trPr>
        <w:tc>
          <w:tcPr>
            <w:tcW w:w="673" w:type="dxa"/>
          </w:tcPr>
          <w:p w:rsidR="00AD6952" w:rsidRPr="005E36BA" w:rsidRDefault="00AD6952" w:rsidP="0079275C">
            <w:pPr>
              <w:pStyle w:val="a9"/>
              <w:tabs>
                <w:tab w:val="left" w:pos="426"/>
              </w:tabs>
              <w:ind w:left="0"/>
              <w:jc w:val="center"/>
            </w:pPr>
            <w:r w:rsidRPr="005E36BA">
              <w:lastRenderedPageBreak/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 xml:space="preserve">до </w:t>
            </w:r>
          </w:p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15.08.2026 г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after="0"/>
              <w:rPr>
                <w:rFonts w:eastAsia="Calibri"/>
              </w:rPr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144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rPr>
                <w:b/>
              </w:rPr>
              <w:t>МАРТ</w:t>
            </w:r>
          </w:p>
        </w:tc>
      </w:tr>
      <w:tr w:rsidR="00AD6952" w:rsidRPr="005E36BA" w:rsidTr="0079275C">
        <w:trPr>
          <w:trHeight w:val="156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до 15.03.2026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after="0"/>
              <w:rPr>
                <w:rFonts w:eastAsia="Calibri"/>
              </w:rPr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135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 xml:space="preserve">Сбор информации о проведении ремонтных работ в ОО в рамках подготовки к новому учебному году 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 xml:space="preserve"> 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329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rPr>
                <w:rFonts w:eastAsia="Courier New" w:cs="Courier New"/>
              </w:rPr>
              <w:t xml:space="preserve">Сдача годового отчета по исполнению  Муниципальной программы Киренского района «Развитие образования на 2024-2034 гг.» 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5E36BA">
              <w:rPr>
                <w:bCs/>
              </w:rPr>
              <w:t>до 25.03.2026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329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4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rPr>
                <w:color w:val="000000"/>
                <w:spacing w:val="-2"/>
              </w:rPr>
              <w:t>Составление смет по «Летней оздоровительной кампании»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Март,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329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5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5E36BA">
              <w:t>Отчет об объеме закупок у субъектов малого предпринимательства, социально ориентированных некоммерческих организаций за 2025 год в ЕИС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tabs>
                <w:tab w:val="left" w:pos="1620"/>
              </w:tabs>
              <w:jc w:val="center"/>
            </w:pPr>
            <w:r w:rsidRPr="005E36BA">
              <w:t>до 1 апреля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Гурьянова И.Н., главный специалист</w:t>
            </w:r>
          </w:p>
        </w:tc>
      </w:tr>
      <w:tr w:rsidR="00AD6952" w:rsidRPr="005E36BA" w:rsidTr="0079275C">
        <w:trPr>
          <w:trHeight w:val="298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jc w:val="center"/>
            </w:pPr>
            <w:r w:rsidRPr="005E36BA">
              <w:rPr>
                <w:b/>
              </w:rPr>
              <w:t>АПРЕЛЬ</w:t>
            </w:r>
          </w:p>
        </w:tc>
      </w:tr>
      <w:tr w:rsidR="00AD6952" w:rsidRPr="005E36BA" w:rsidTr="0079275C">
        <w:trPr>
          <w:trHeight w:val="298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Сдача статистической отчетности по форме: П-4 (квартальная), ЗП-образование, П-4(НЗ), 14-МО, «Сети»,  структура ФОТ ОО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298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5E36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Информация об исполнении бюджета МО Киренский район в части проведения текущего и капитального ремонта (план)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до 05.04.2026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</w:p>
        </w:tc>
      </w:tr>
      <w:tr w:rsidR="00AD6952" w:rsidRPr="005E36BA" w:rsidTr="0079275C">
        <w:trPr>
          <w:trHeight w:val="298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5E36B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Свод, расчеты о дополнительной потребности к выполнению ремонтных работ в ОО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К 15.04.2026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298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5E36B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 xml:space="preserve">Сбор информации к проекту бюджета на следующий финансовый год 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Апрель,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298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5E36B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Расчет фонда стимулирующих выплат для руководителей ОО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до 25.04.2026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298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5E36B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Составление штатных расписаний на производственные бригады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Апрель,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123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jc w:val="center"/>
            </w:pPr>
            <w:r w:rsidRPr="005E36BA">
              <w:rPr>
                <w:b/>
                <w:bCs/>
                <w:sz w:val="26"/>
                <w:szCs w:val="26"/>
              </w:rPr>
              <w:t>МАЙ</w:t>
            </w:r>
          </w:p>
        </w:tc>
      </w:tr>
      <w:tr w:rsidR="00AD6952" w:rsidRPr="005E36BA" w:rsidTr="0079275C">
        <w:trPr>
          <w:trHeight w:val="123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до 15.05.2026г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after="0"/>
              <w:rPr>
                <w:rFonts w:eastAsia="Calibri"/>
              </w:rPr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123"/>
        </w:trPr>
        <w:tc>
          <w:tcPr>
            <w:tcW w:w="673" w:type="dxa"/>
          </w:tcPr>
          <w:p w:rsidR="00AD6952" w:rsidRPr="005E36BA" w:rsidRDefault="00AD6952" w:rsidP="0079275C">
            <w:pPr>
              <w:jc w:val="center"/>
            </w:pPr>
            <w:r w:rsidRPr="005E36BA"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Сбор информации о проведении ремонтных работ в ОО в рамках подготовки к новому отопительному сезону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 xml:space="preserve"> 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123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 xml:space="preserve">Прием документов от ОО к проекту бюджета на следующий финансовый год 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</w:p>
        </w:tc>
      </w:tr>
      <w:tr w:rsidR="00AD6952" w:rsidRPr="005E36BA" w:rsidTr="0079275C">
        <w:trPr>
          <w:trHeight w:val="25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4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t>Предварительное комплектование детьми МКДОУ на новый 2026-2027 учебный год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 w:rsidRPr="005E36BA">
              <w:rPr>
                <w:kern w:val="2"/>
                <w:lang w:eastAsia="hi-IN" w:bidi="hi-IN"/>
              </w:rPr>
              <w:t>Май 2026г.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 xml:space="preserve">Поляченко М.Г.  заместитель начальника УО (по ФХД), консультант </w:t>
            </w:r>
            <w:proofErr w:type="spellStart"/>
            <w:r w:rsidRPr="005E36BA">
              <w:t>поДО</w:t>
            </w:r>
            <w:proofErr w:type="spellEnd"/>
          </w:p>
        </w:tc>
      </w:tr>
      <w:tr w:rsidR="00AD6952" w:rsidRPr="005E36BA" w:rsidTr="0079275C">
        <w:trPr>
          <w:trHeight w:val="156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jc w:val="center"/>
            </w:pPr>
            <w:r w:rsidRPr="005E36BA">
              <w:rPr>
                <w:b/>
                <w:bCs/>
                <w:sz w:val="26"/>
                <w:szCs w:val="26"/>
              </w:rPr>
              <w:t>ИЮНЬ</w:t>
            </w:r>
          </w:p>
        </w:tc>
      </w:tr>
      <w:tr w:rsidR="00AD6952" w:rsidRPr="005E36BA" w:rsidTr="0079275C">
        <w:trPr>
          <w:trHeight w:val="21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36BA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ind w:right="-108"/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до 15.08.2026г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after="0"/>
              <w:rPr>
                <w:rFonts w:eastAsia="Calibri"/>
              </w:rPr>
            </w:pPr>
            <w:r w:rsidRPr="005E36BA">
              <w:t>ведущие экономисты отдела</w:t>
            </w:r>
          </w:p>
        </w:tc>
      </w:tr>
      <w:tr w:rsidR="00AD6952" w:rsidRPr="005E36BA" w:rsidTr="0079275C">
        <w:trPr>
          <w:trHeight w:val="203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t>Работа по формированию проекта бюджета к новому финансовому году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5E36BA">
              <w:rPr>
                <w:bCs/>
              </w:rPr>
              <w:t xml:space="preserve">В течение </w:t>
            </w:r>
            <w:r w:rsidRPr="005E36BA">
              <w:rPr>
                <w:bCs/>
              </w:rPr>
              <w:lastRenderedPageBreak/>
              <w:t>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5E36BA">
              <w:lastRenderedPageBreak/>
              <w:t xml:space="preserve">Поляченко М.Г.   заместитель начальника </w:t>
            </w:r>
            <w:r w:rsidRPr="005E36BA">
              <w:lastRenderedPageBreak/>
              <w:t>УО (по ФХД), ведущие экономисты отдела</w:t>
            </w:r>
          </w:p>
        </w:tc>
      </w:tr>
      <w:tr w:rsidR="00AD6952" w:rsidRPr="005E36BA" w:rsidTr="0079275C">
        <w:trPr>
          <w:trHeight w:val="486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lastRenderedPageBreak/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5E36BA">
              <w:rPr>
                <w:rFonts w:ascii="Times New Roman CYR" w:hAnsi="Times New Roman CYR" w:cs="Times New Roman CYR"/>
                <w:color w:val="000000"/>
              </w:rPr>
              <w:t>Контроль за</w:t>
            </w:r>
            <w:proofErr w:type="gramEnd"/>
            <w:r w:rsidRPr="005E36BA">
              <w:rPr>
                <w:rFonts w:ascii="Times New Roman CYR" w:hAnsi="Times New Roman CYR" w:cs="Times New Roman CYR"/>
                <w:color w:val="000000"/>
              </w:rPr>
              <w:t xml:space="preserve"> выполнением ремонтных работ в рамках подготовки образовательных учреждений к новому 2026 – 2027 учебному году. 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  <w:rPr>
                <w:rFonts w:eastAsia="Calibri"/>
              </w:rPr>
            </w:pPr>
            <w:r w:rsidRPr="005E36BA">
              <w:rPr>
                <w:rFonts w:eastAsia="Calibri"/>
              </w:rPr>
              <w:t>01.06. – 30.06.2026 г.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5E36BA">
              <w:t>Поляченко М.Г. 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36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4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5E36BA">
              <w:rPr>
                <w:rFonts w:ascii="Times New Roman CYR" w:hAnsi="Times New Roman CYR" w:cs="Times New Roman CYR"/>
                <w:color w:val="000000"/>
              </w:rPr>
              <w:t>Ведение реестра контрактов в ЕИС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Июнь,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Гурьянова И.Н., главный специалист</w:t>
            </w:r>
          </w:p>
        </w:tc>
      </w:tr>
      <w:tr w:rsidR="00AD6952" w:rsidRPr="005E36BA" w:rsidTr="0079275C">
        <w:trPr>
          <w:trHeight w:val="208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5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5E36BA">
              <w:rPr>
                <w:rFonts w:ascii="Times New Roman CYR" w:hAnsi="Times New Roman CYR" w:cs="Times New Roman CYR"/>
                <w:color w:val="000000"/>
              </w:rPr>
              <w:t>Внесение изменений в планы-графики закупок и размещение в ЕИС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jc w:val="center"/>
            </w:pPr>
            <w:r w:rsidRPr="005E36BA">
              <w:t>Июнь, 2026</w:t>
            </w:r>
          </w:p>
        </w:tc>
        <w:tc>
          <w:tcPr>
            <w:tcW w:w="4675" w:type="dxa"/>
          </w:tcPr>
          <w:p w:rsidR="00AD6952" w:rsidRPr="005E36BA" w:rsidRDefault="00AD6952" w:rsidP="0079275C">
            <w:r w:rsidRPr="005E36BA">
              <w:t>Гурьянова И.Н.,  главный специалист</w:t>
            </w:r>
          </w:p>
        </w:tc>
      </w:tr>
      <w:tr w:rsidR="00AD6952" w:rsidRPr="005E36BA" w:rsidTr="0079275C">
        <w:trPr>
          <w:trHeight w:val="157"/>
        </w:trPr>
        <w:tc>
          <w:tcPr>
            <w:tcW w:w="15273" w:type="dxa"/>
            <w:gridSpan w:val="4"/>
          </w:tcPr>
          <w:p w:rsidR="00AD6952" w:rsidRPr="005E36BA" w:rsidRDefault="00AD6952" w:rsidP="0079275C">
            <w:pPr>
              <w:jc w:val="center"/>
            </w:pPr>
            <w:r w:rsidRPr="005E36BA">
              <w:rPr>
                <w:b/>
                <w:bCs/>
                <w:sz w:val="26"/>
                <w:szCs w:val="26"/>
              </w:rPr>
              <w:t>ИЮЛЬ</w:t>
            </w:r>
          </w:p>
        </w:tc>
      </w:tr>
      <w:tr w:rsidR="00AD6952" w:rsidRPr="005E36BA" w:rsidTr="0079275C">
        <w:trPr>
          <w:trHeight w:val="12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1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Сдача статистической отчетности по форме: П-4 (квартальная), ЗП-образование, П-4(НЗ), 14-МО, «Сети»,  структура ФОТ ОО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120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2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5E36BA">
              <w:rPr>
                <w:rFonts w:ascii="Times New Roman CYR" w:hAnsi="Times New Roman CYR" w:cs="Times New Roman CYR"/>
                <w:color w:val="000000"/>
              </w:rPr>
              <w:t>Контроль за</w:t>
            </w:r>
            <w:proofErr w:type="gramEnd"/>
            <w:r w:rsidRPr="005E36BA">
              <w:rPr>
                <w:rFonts w:ascii="Times New Roman CYR" w:hAnsi="Times New Roman CYR" w:cs="Times New Roman CYR"/>
                <w:color w:val="000000"/>
              </w:rPr>
              <w:t xml:space="preserve"> выполнением ремонтных работ в рамках подготовки образовательных учреждений к новому 2026 – 2027 учебному году.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tabs>
                <w:tab w:val="left" w:pos="1620"/>
              </w:tabs>
              <w:jc w:val="center"/>
            </w:pPr>
            <w:r w:rsidRPr="005E36BA">
              <w:t>июль, 2026 г.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tabs>
                <w:tab w:val="left" w:pos="1620"/>
              </w:tabs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5E36BA" w:rsidTr="0079275C">
        <w:trPr>
          <w:trHeight w:val="184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after="0"/>
              <w:jc w:val="center"/>
            </w:pPr>
            <w:r w:rsidRPr="005E36BA">
              <w:t>3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after="0"/>
            </w:pPr>
            <w:r w:rsidRPr="005E36BA">
              <w:t>Информация об исполнении бюджета МО Киренский район в части проведения текущего и капитального ремонта (план)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до 05.07.2026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ведущие экономисты отдела</w:t>
            </w:r>
          </w:p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</w:p>
        </w:tc>
      </w:tr>
      <w:tr w:rsidR="00AD6952" w:rsidRPr="005E36BA" w:rsidTr="0079275C">
        <w:trPr>
          <w:trHeight w:val="256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4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t>Работа по формированию проекта бюджета к новому финансовому году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5E36BA">
              <w:rPr>
                <w:bCs/>
              </w:rPr>
              <w:t>в течение месяца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5E36BA">
              <w:t>Поляченко М.Г.   заместитель начальника УО (по ФХД), ведущие экономисты отдела</w:t>
            </w:r>
          </w:p>
        </w:tc>
      </w:tr>
      <w:tr w:rsidR="00AD6952" w:rsidRPr="005E36BA" w:rsidTr="0079275C">
        <w:trPr>
          <w:trHeight w:val="256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5</w:t>
            </w:r>
          </w:p>
        </w:tc>
        <w:tc>
          <w:tcPr>
            <w:tcW w:w="8082" w:type="dxa"/>
          </w:tcPr>
          <w:p w:rsidR="00AD6952" w:rsidRPr="005E36BA" w:rsidRDefault="00AD6952" w:rsidP="0079275C">
            <w:r w:rsidRPr="005E36BA">
              <w:rPr>
                <w:rFonts w:eastAsia="Courier New" w:cs="Courier New"/>
              </w:rPr>
              <w:t>Ведение Муниципальной программы Киренского района «Развитие образования на 2024-2034гг» (внесение изменений, сдача отчетности)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5E36BA">
              <w:rPr>
                <w:bCs/>
              </w:rPr>
              <w:t>до 15.07.2026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tabs>
                <w:tab w:val="left" w:pos="360"/>
              </w:tabs>
              <w:suppressAutoHyphens/>
            </w:pPr>
            <w:r w:rsidRPr="005E36BA">
              <w:t>Поляченко М.Г.,  заместитель начальника УО (по ФХД</w:t>
            </w:r>
            <w:proofErr w:type="gramStart"/>
            <w:r w:rsidRPr="005E36BA">
              <w:t>)-</w:t>
            </w:r>
            <w:proofErr w:type="gramEnd"/>
            <w:r w:rsidRPr="005E36BA">
              <w:t xml:space="preserve">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  <w:tr w:rsidR="00AD6952" w:rsidRPr="00322ECF" w:rsidTr="0079275C">
        <w:trPr>
          <w:trHeight w:val="256"/>
        </w:trPr>
        <w:tc>
          <w:tcPr>
            <w:tcW w:w="67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5E36BA">
              <w:t>6</w:t>
            </w:r>
          </w:p>
        </w:tc>
        <w:tc>
          <w:tcPr>
            <w:tcW w:w="8082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>Расчет фонда стимулирующих выплат для руководителей ОО</w:t>
            </w:r>
          </w:p>
        </w:tc>
        <w:tc>
          <w:tcPr>
            <w:tcW w:w="1843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5E36BA">
              <w:t>до 25.07.2026</w:t>
            </w:r>
          </w:p>
        </w:tc>
        <w:tc>
          <w:tcPr>
            <w:tcW w:w="4675" w:type="dxa"/>
          </w:tcPr>
          <w:p w:rsidR="00AD6952" w:rsidRPr="005E36BA" w:rsidRDefault="00AD6952" w:rsidP="0079275C">
            <w:pPr>
              <w:pStyle w:val="a4"/>
              <w:spacing w:before="0" w:beforeAutospacing="0" w:after="0" w:afterAutospacing="0"/>
            </w:pPr>
            <w:r w:rsidRPr="005E36BA">
              <w:t xml:space="preserve">Поляченко М.Г.  заместитель начальника УО (по ФХД)- начальник отдела </w:t>
            </w:r>
            <w:proofErr w:type="spellStart"/>
            <w:r w:rsidRPr="005E36BA">
              <w:t>БПФиК</w:t>
            </w:r>
            <w:proofErr w:type="spellEnd"/>
          </w:p>
        </w:tc>
      </w:tr>
    </w:tbl>
    <w:p w:rsidR="00AD6952" w:rsidRPr="00322ECF" w:rsidRDefault="00AD6952" w:rsidP="00AD6952">
      <w:pPr>
        <w:jc w:val="both"/>
        <w:rPr>
          <w:highlight w:val="green"/>
        </w:rPr>
      </w:pPr>
    </w:p>
    <w:p w:rsidR="00AD6952" w:rsidRPr="00AD6952" w:rsidRDefault="00AD6952" w:rsidP="00AD6952">
      <w:pPr>
        <w:jc w:val="both"/>
      </w:pPr>
      <w:r w:rsidRPr="00AD6952">
        <w:t>Ежемесячно:</w:t>
      </w:r>
    </w:p>
    <w:tbl>
      <w:tblPr>
        <w:tblStyle w:val="a8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0915"/>
        <w:gridCol w:w="3544"/>
      </w:tblGrid>
      <w:tr w:rsidR="00AD6952" w:rsidRPr="00AD6952" w:rsidTr="0079275C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1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Форма 127,  Оценка исполнения консолидированного бюджета</w:t>
            </w:r>
          </w:p>
        </w:tc>
        <w:tc>
          <w:tcPr>
            <w:tcW w:w="3544" w:type="dxa"/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  <w:jc w:val="center"/>
            </w:pPr>
            <w:r w:rsidRPr="00AD6952">
              <w:t>до 05 числа каждого месяца</w:t>
            </w:r>
          </w:p>
        </w:tc>
      </w:tr>
      <w:tr w:rsidR="00AD6952" w:rsidRPr="00AD6952" w:rsidTr="0079275C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2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Информация о средней заработной плате педагогических работников в Министерство образования (исполнение Указов Президента)</w:t>
            </w:r>
          </w:p>
        </w:tc>
        <w:tc>
          <w:tcPr>
            <w:tcW w:w="3544" w:type="dxa"/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AD6952">
              <w:t>до 05 числа каждого месяца</w:t>
            </w:r>
          </w:p>
        </w:tc>
      </w:tr>
      <w:tr w:rsidR="00AD6952" w:rsidRPr="00AD6952" w:rsidTr="0079275C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3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Расчет фонда стимулирующих выплат для педагогических работников в целях исполнения Указов Президента. Подготовка Приказа</w:t>
            </w:r>
          </w:p>
        </w:tc>
        <w:tc>
          <w:tcPr>
            <w:tcW w:w="3544" w:type="dxa"/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AD6952">
              <w:t>до 15 числа каждого месяца</w:t>
            </w:r>
          </w:p>
        </w:tc>
      </w:tr>
      <w:tr w:rsidR="00AD6952" w:rsidRPr="00AD6952" w:rsidTr="0079275C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4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Проверка мониторингов, протоколов, приказов по распределению стимулирующего фонда педагогов</w:t>
            </w:r>
          </w:p>
        </w:tc>
        <w:tc>
          <w:tcPr>
            <w:tcW w:w="3544" w:type="dxa"/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AD6952">
              <w:t>до 25 числа каждого месяца</w:t>
            </w:r>
          </w:p>
        </w:tc>
      </w:tr>
      <w:tr w:rsidR="00AD6952" w:rsidRPr="00AD6952" w:rsidTr="0079275C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5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AD6952" w:rsidRPr="00AD6952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AD6952">
              <w:rPr>
                <w:rFonts w:ascii="Times New Roman CYR" w:hAnsi="Times New Roman CYR" w:cs="Times New Roman CYR"/>
                <w:color w:val="000000"/>
              </w:rPr>
              <w:t>Организация и контроль работы руководителей ОО по заключению, исполнению контрактов для обеспечения нужд и в рамках реализации Федерального закона от 05.04.2013г. № 44-ФЗ</w:t>
            </w:r>
          </w:p>
        </w:tc>
        <w:tc>
          <w:tcPr>
            <w:tcW w:w="3544" w:type="dxa"/>
          </w:tcPr>
          <w:p w:rsidR="00AD6952" w:rsidRPr="00AD6952" w:rsidRDefault="00AD6952" w:rsidP="0079275C">
            <w:pPr>
              <w:jc w:val="center"/>
            </w:pPr>
            <w:r w:rsidRPr="00AD6952">
              <w:t>Гурьянова И.Н.</w:t>
            </w:r>
          </w:p>
        </w:tc>
      </w:tr>
      <w:tr w:rsidR="00AD6952" w:rsidRPr="00AD6952" w:rsidTr="0079275C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6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AD6952" w:rsidRPr="00AD6952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AD6952">
              <w:rPr>
                <w:rFonts w:ascii="Times New Roman CYR" w:hAnsi="Times New Roman CYR" w:cs="Times New Roman CYR"/>
                <w:color w:val="000000"/>
              </w:rPr>
              <w:t>Ведение реестра контрактов в ЕИС</w:t>
            </w:r>
          </w:p>
        </w:tc>
        <w:tc>
          <w:tcPr>
            <w:tcW w:w="3544" w:type="dxa"/>
          </w:tcPr>
          <w:p w:rsidR="00AD6952" w:rsidRPr="00AD6952" w:rsidRDefault="00AD6952" w:rsidP="0079275C">
            <w:pPr>
              <w:jc w:val="center"/>
            </w:pPr>
            <w:r w:rsidRPr="00AD6952">
              <w:t xml:space="preserve"> Гурьянова И.Н.</w:t>
            </w:r>
          </w:p>
        </w:tc>
      </w:tr>
      <w:tr w:rsidR="00AD6952" w:rsidRPr="00322ECF" w:rsidTr="0079275C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AD6952" w:rsidRPr="00AD6952" w:rsidRDefault="00AD6952" w:rsidP="0079275C">
            <w:pPr>
              <w:pStyle w:val="a4"/>
              <w:spacing w:before="0" w:beforeAutospacing="0" w:after="0" w:afterAutospacing="0"/>
            </w:pPr>
            <w:r w:rsidRPr="00AD6952">
              <w:t>7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AD6952" w:rsidRPr="00AD6952" w:rsidRDefault="00AD6952" w:rsidP="0079275C">
            <w:pPr>
              <w:rPr>
                <w:rFonts w:ascii="Times New Roman CYR" w:hAnsi="Times New Roman CYR" w:cs="Times New Roman CYR"/>
                <w:color w:val="000000"/>
              </w:rPr>
            </w:pPr>
            <w:r w:rsidRPr="00AD6952">
              <w:rPr>
                <w:rFonts w:ascii="Times New Roman CYR" w:hAnsi="Times New Roman CYR" w:cs="Times New Roman CYR"/>
                <w:color w:val="000000"/>
              </w:rPr>
              <w:t>Разработка и подготовка аукционной (конкурсной) документации и проведение аукционов (конкурсов) в электронной форме</w:t>
            </w:r>
          </w:p>
        </w:tc>
        <w:tc>
          <w:tcPr>
            <w:tcW w:w="3544" w:type="dxa"/>
          </w:tcPr>
          <w:p w:rsidR="00AD6952" w:rsidRPr="00AD6952" w:rsidRDefault="00AD6952" w:rsidP="0079275C">
            <w:pPr>
              <w:jc w:val="center"/>
            </w:pPr>
            <w:r w:rsidRPr="00AD6952">
              <w:t>Гурьянова И.Н.</w:t>
            </w:r>
          </w:p>
        </w:tc>
      </w:tr>
    </w:tbl>
    <w:p w:rsidR="00AD6952" w:rsidRPr="00322ECF" w:rsidRDefault="00AD6952" w:rsidP="00AD6952">
      <w:pPr>
        <w:rPr>
          <w:highlight w:val="green"/>
        </w:rPr>
      </w:pPr>
    </w:p>
    <w:p w:rsidR="00AD6952" w:rsidRPr="00322ECF" w:rsidRDefault="00AD6952" w:rsidP="00AD6952">
      <w:pPr>
        <w:rPr>
          <w:highlight w:val="green"/>
        </w:rPr>
      </w:pPr>
    </w:p>
    <w:p w:rsidR="00AD6952" w:rsidRPr="00322ECF" w:rsidRDefault="00AD6952" w:rsidP="00AD6952">
      <w:pPr>
        <w:rPr>
          <w:highlight w:val="green"/>
        </w:rPr>
      </w:pPr>
    </w:p>
    <w:p w:rsidR="00AD6952" w:rsidRPr="00AD6952" w:rsidRDefault="00973ABE" w:rsidP="00AD69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10</w:t>
      </w:r>
      <w:r w:rsidR="00AD6952" w:rsidRPr="00AD6952">
        <w:rPr>
          <w:b/>
          <w:bCs/>
          <w:color w:val="000000"/>
          <w:sz w:val="28"/>
          <w:szCs w:val="28"/>
        </w:rPr>
        <w:t>.  План – график работы централизованной бухгалтерии на 2025 год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6520"/>
        <w:gridCol w:w="1702"/>
        <w:gridCol w:w="566"/>
        <w:gridCol w:w="448"/>
        <w:gridCol w:w="403"/>
        <w:gridCol w:w="562"/>
        <w:gridCol w:w="430"/>
        <w:gridCol w:w="497"/>
        <w:gridCol w:w="443"/>
        <w:gridCol w:w="478"/>
        <w:gridCol w:w="425"/>
        <w:gridCol w:w="523"/>
        <w:gridCol w:w="494"/>
        <w:gridCol w:w="542"/>
      </w:tblGrid>
      <w:tr w:rsidR="00AD6952" w:rsidRPr="00AD6952" w:rsidTr="00AD6952">
        <w:trPr>
          <w:trHeight w:val="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  <w:sz w:val="20"/>
                <w:szCs w:val="20"/>
              </w:rPr>
            </w:pPr>
            <w:r w:rsidRPr="00AD6952">
              <w:rPr>
                <w:b/>
                <w:bCs/>
                <w:sz w:val="20"/>
                <w:szCs w:val="20"/>
              </w:rPr>
              <w:t>Орган представления отчета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наименование отчета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952" w:rsidRPr="00AD6952" w:rsidRDefault="00AD6952" w:rsidP="00AD6952">
            <w:pPr>
              <w:ind w:left="-109" w:right="-108"/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срок представления</w:t>
            </w:r>
          </w:p>
        </w:tc>
      </w:tr>
      <w:tr w:rsidR="00AD6952" w:rsidRPr="00AD6952" w:rsidTr="00AD6952">
        <w:trPr>
          <w:trHeight w:val="9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952" w:rsidRPr="00AD6952" w:rsidRDefault="00AD6952" w:rsidP="00792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952" w:rsidRPr="00AD6952" w:rsidRDefault="00AD6952" w:rsidP="0079275C">
            <w:pPr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952" w:rsidRPr="00AD6952" w:rsidRDefault="00AD6952" w:rsidP="0079275C">
            <w:pPr>
              <w:ind w:right="-108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ind w:right="-108"/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ind w:right="-108"/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D6952" w:rsidRPr="00AD6952" w:rsidRDefault="00AD6952" w:rsidP="0079275C">
            <w:pPr>
              <w:jc w:val="center"/>
              <w:rPr>
                <w:b/>
                <w:bCs/>
              </w:rPr>
            </w:pPr>
            <w:r w:rsidRPr="00AD6952"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AD6952" w:rsidRPr="00322ECF" w:rsidTr="00AD6952">
        <w:trPr>
          <w:trHeight w:val="8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AD6952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r w:rsidRPr="00AD6952">
              <w:rPr>
                <w:sz w:val="22"/>
                <w:szCs w:val="22"/>
              </w:rPr>
              <w:t xml:space="preserve">просроченная   бюджетная отчетность за месяц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ind w:right="-108"/>
            </w:pPr>
            <w:r w:rsidRPr="00AD6952">
              <w:rPr>
                <w:sz w:val="22"/>
                <w:szCs w:val="22"/>
              </w:rPr>
              <w:t>Ласточкина Е.И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ind w:right="-108"/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ind w:right="-108"/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D695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AD6952">
              <w:rPr>
                <w:sz w:val="22"/>
                <w:szCs w:val="22"/>
              </w:rPr>
              <w:t>2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4-запасы (</w:t>
            </w:r>
            <w:proofErr w:type="gramStart"/>
            <w:r w:rsidRPr="00D33914">
              <w:rPr>
                <w:sz w:val="22"/>
                <w:szCs w:val="22"/>
              </w:rPr>
              <w:t>срочная</w:t>
            </w:r>
            <w:proofErr w:type="gramEnd"/>
            <w:r w:rsidRPr="00D33914">
              <w:rPr>
                <w:sz w:val="22"/>
                <w:szCs w:val="22"/>
              </w:rPr>
              <w:t>) "Сведения о запасах топлива" (месячная)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4</w:t>
            </w: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 xml:space="preserve">Расчет 6-НДФЛ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>Расчет по страховым взносам  (квартальный)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972202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r w:rsidRPr="00972202">
              <w:rPr>
                <w:sz w:val="22"/>
                <w:szCs w:val="22"/>
              </w:rPr>
              <w:t>Отчет об исполнении консолидированного бюджета, форма 387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</w:pPr>
            <w:r w:rsidRPr="00972202">
              <w:rPr>
                <w:sz w:val="22"/>
                <w:szCs w:val="22"/>
              </w:rPr>
              <w:t>Курбатова Е.В.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2</w:t>
            </w:r>
          </w:p>
        </w:tc>
      </w:tr>
      <w:tr w:rsidR="00AD6952" w:rsidRPr="00322ECF" w:rsidTr="00AD6952">
        <w:trPr>
          <w:trHeight w:val="8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520AB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r w:rsidRPr="00520AB4">
              <w:rPr>
                <w:sz w:val="22"/>
                <w:szCs w:val="22"/>
              </w:rPr>
              <w:t>П-1"Сведения о производстве и отгрузке товаров и услуг"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ind w:right="-108"/>
            </w:pPr>
            <w:proofErr w:type="spellStart"/>
            <w:r w:rsidRPr="00520AB4">
              <w:rPr>
                <w:sz w:val="22"/>
                <w:szCs w:val="22"/>
              </w:rPr>
              <w:t>Золотько</w:t>
            </w:r>
            <w:proofErr w:type="spellEnd"/>
            <w:r w:rsidRPr="00520AB4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ind w:right="-108"/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ind w:right="-108"/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ind w:right="-108"/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14</w:t>
            </w:r>
          </w:p>
        </w:tc>
      </w:tr>
      <w:tr w:rsidR="00AD6952" w:rsidRPr="00322ECF" w:rsidTr="00AD6952">
        <w:trPr>
          <w:trHeight w:val="4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520AB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r w:rsidRPr="00520AB4">
              <w:rPr>
                <w:sz w:val="22"/>
                <w:szCs w:val="22"/>
              </w:rPr>
              <w:t>П-Услуги «Сведения об объеме платных услуг населению по видам. Средняя численность свыше 15 человек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ind w:right="-108"/>
            </w:pPr>
            <w:proofErr w:type="spellStart"/>
            <w:r w:rsidRPr="00520AB4">
              <w:rPr>
                <w:sz w:val="22"/>
                <w:szCs w:val="22"/>
              </w:rPr>
              <w:t>Золотько</w:t>
            </w:r>
            <w:proofErr w:type="spellEnd"/>
            <w:r w:rsidRPr="00520AB4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ind w:right="-108"/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ind w:right="-108"/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520AB4" w:rsidRDefault="00AD6952" w:rsidP="0079275C">
            <w:pPr>
              <w:jc w:val="center"/>
            </w:pPr>
            <w:r w:rsidRPr="00520AB4">
              <w:rPr>
                <w:sz w:val="22"/>
                <w:szCs w:val="22"/>
              </w:rPr>
              <w:t>6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gramStart"/>
            <w:r w:rsidRPr="00D6791E">
              <w:rPr>
                <w:b/>
                <w:bCs/>
                <w:sz w:val="20"/>
                <w:szCs w:val="20"/>
              </w:rPr>
              <w:t>сайте</w:t>
            </w:r>
            <w:proofErr w:type="gramEnd"/>
            <w:r w:rsidRPr="00D6791E">
              <w:rPr>
                <w:b/>
                <w:bCs/>
                <w:sz w:val="20"/>
                <w:szCs w:val="20"/>
              </w:rPr>
              <w:t xml:space="preserve"> bus.gov.ru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r w:rsidRPr="00D6791E">
              <w:rPr>
                <w:sz w:val="22"/>
                <w:szCs w:val="22"/>
              </w:rPr>
              <w:t>баланс  форма 0503130 по каждому ОУ на бумажном носителе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ind w:right="-108"/>
            </w:pPr>
            <w:proofErr w:type="spellStart"/>
            <w:r w:rsidRPr="00D6791E">
              <w:rPr>
                <w:sz w:val="22"/>
                <w:szCs w:val="22"/>
              </w:rPr>
              <w:t>Кузакова</w:t>
            </w:r>
            <w:proofErr w:type="spellEnd"/>
            <w:r w:rsidRPr="00D6791E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jc w:val="center"/>
            </w:pPr>
            <w:r w:rsidRPr="00D6791E">
              <w:rPr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gramStart"/>
            <w:r w:rsidRPr="00D6791E">
              <w:rPr>
                <w:b/>
                <w:bCs/>
                <w:sz w:val="20"/>
                <w:szCs w:val="20"/>
              </w:rPr>
              <w:t>сайте</w:t>
            </w:r>
            <w:proofErr w:type="gramEnd"/>
            <w:r w:rsidRPr="00D6791E">
              <w:rPr>
                <w:b/>
                <w:bCs/>
                <w:sz w:val="20"/>
                <w:szCs w:val="20"/>
              </w:rPr>
              <w:t xml:space="preserve"> bus.gov.ru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r w:rsidRPr="00D6791E">
              <w:rPr>
                <w:sz w:val="22"/>
                <w:szCs w:val="22"/>
              </w:rPr>
              <w:t xml:space="preserve">отчет о результатах финансовой  деятельности форма 0503121 по каждому ОУ на бумажном носителе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ind w:right="-108"/>
            </w:pPr>
            <w:proofErr w:type="spellStart"/>
            <w:r w:rsidRPr="00D6791E">
              <w:rPr>
                <w:sz w:val="22"/>
                <w:szCs w:val="22"/>
              </w:rPr>
              <w:t>Кузакова</w:t>
            </w:r>
            <w:proofErr w:type="spellEnd"/>
            <w:r w:rsidRPr="00D6791E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jc w:val="center"/>
            </w:pPr>
            <w:r w:rsidRPr="00D6791E">
              <w:rPr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2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gramStart"/>
            <w:r w:rsidRPr="00D6791E">
              <w:rPr>
                <w:b/>
                <w:bCs/>
                <w:sz w:val="20"/>
                <w:szCs w:val="20"/>
              </w:rPr>
              <w:t>сайте</w:t>
            </w:r>
            <w:proofErr w:type="gramEnd"/>
            <w:r w:rsidRPr="00D6791E">
              <w:rPr>
                <w:b/>
                <w:bCs/>
                <w:sz w:val="20"/>
                <w:szCs w:val="20"/>
              </w:rPr>
              <w:t xml:space="preserve"> bus.gov.ru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r w:rsidRPr="00D6791E">
              <w:rPr>
                <w:sz w:val="22"/>
                <w:szCs w:val="22"/>
              </w:rPr>
              <w:t xml:space="preserve">отчет об исполнении бюджета гл. распорядителя, получателя бюджетных средств, гл. администратора, администратора источников финансирования дефицита бюджета, гл. администратора, администратора доходов (форма 0503127) по каждому ОУ на бумажном носителе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ind w:right="-108"/>
            </w:pPr>
            <w:proofErr w:type="spellStart"/>
            <w:r w:rsidRPr="00D6791E">
              <w:rPr>
                <w:sz w:val="22"/>
                <w:szCs w:val="22"/>
              </w:rPr>
              <w:t>Кузакова</w:t>
            </w:r>
            <w:proofErr w:type="spellEnd"/>
            <w:r w:rsidRPr="00D6791E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6791E" w:rsidRDefault="00AD6952" w:rsidP="0079275C">
            <w:pPr>
              <w:jc w:val="center"/>
            </w:pPr>
            <w:r w:rsidRPr="00D6791E">
              <w:rPr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4D583D">
              <w:rPr>
                <w:b/>
                <w:bCs/>
                <w:sz w:val="20"/>
                <w:szCs w:val="20"/>
              </w:rPr>
              <w:t>Сельхоз.</w:t>
            </w:r>
          </w:p>
          <w:p w:rsidR="00AD6952" w:rsidRPr="004D583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4D583D">
              <w:rPr>
                <w:b/>
                <w:bCs/>
                <w:sz w:val="20"/>
                <w:szCs w:val="20"/>
              </w:rPr>
              <w:t>управление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r w:rsidRPr="004D583D">
              <w:rPr>
                <w:sz w:val="22"/>
                <w:szCs w:val="22"/>
              </w:rPr>
              <w:t>отчет о поставке  продуктов питания ОО (квартал)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ind w:right="-108"/>
            </w:pPr>
            <w:proofErr w:type="spellStart"/>
            <w:r w:rsidRPr="004D583D">
              <w:rPr>
                <w:sz w:val="22"/>
                <w:szCs w:val="22"/>
              </w:rPr>
              <w:t>Золотько</w:t>
            </w:r>
            <w:proofErr w:type="spellEnd"/>
            <w:r w:rsidRPr="004D583D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ind w:right="-108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D583D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2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F20B47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 xml:space="preserve">Справка по поступлению и расходованию родительской платы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rPr>
                <w:sz w:val="22"/>
                <w:szCs w:val="22"/>
              </w:rPr>
              <w:t>Войтова</w:t>
            </w:r>
            <w:proofErr w:type="spellEnd"/>
            <w:r w:rsidRPr="00F20B47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2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F20B47">
              <w:rPr>
                <w:b/>
                <w:bCs/>
                <w:sz w:val="20"/>
                <w:szCs w:val="20"/>
              </w:rPr>
              <w:t>Мин</w:t>
            </w:r>
            <w:proofErr w:type="gramStart"/>
            <w:r w:rsidRPr="00F20B47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F20B47">
              <w:rPr>
                <w:b/>
                <w:bCs/>
                <w:sz w:val="20"/>
                <w:szCs w:val="20"/>
              </w:rPr>
              <w:t>оц</w:t>
            </w:r>
            <w:proofErr w:type="spellEnd"/>
            <w:r w:rsidRPr="00F20B47">
              <w:rPr>
                <w:b/>
                <w:bCs/>
                <w:sz w:val="20"/>
                <w:szCs w:val="20"/>
              </w:rPr>
              <w:t>.</w:t>
            </w:r>
          </w:p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F20B47">
              <w:rPr>
                <w:b/>
                <w:bCs/>
                <w:sz w:val="20"/>
                <w:szCs w:val="20"/>
              </w:rPr>
              <w:t>развития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 xml:space="preserve">Отчет об использовании субвенций по представлению мер социальной поддержки отдельных категорий обучающихся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rPr>
                <w:sz w:val="22"/>
                <w:szCs w:val="22"/>
              </w:rPr>
              <w:t>Войтова</w:t>
            </w:r>
            <w:proofErr w:type="spellEnd"/>
            <w:r w:rsidRPr="00F20B47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28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F20B47">
              <w:rPr>
                <w:b/>
                <w:bCs/>
                <w:sz w:val="20"/>
                <w:szCs w:val="20"/>
              </w:rPr>
              <w:t>Мин</w:t>
            </w:r>
            <w:proofErr w:type="gramStart"/>
            <w:r w:rsidRPr="00F20B47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F20B47">
              <w:rPr>
                <w:b/>
                <w:bCs/>
                <w:sz w:val="20"/>
                <w:szCs w:val="20"/>
              </w:rPr>
              <w:t>оц</w:t>
            </w:r>
            <w:proofErr w:type="spellEnd"/>
            <w:r w:rsidRPr="00F20B47">
              <w:rPr>
                <w:b/>
                <w:bCs/>
                <w:sz w:val="20"/>
                <w:szCs w:val="20"/>
              </w:rPr>
              <w:t>.</w:t>
            </w:r>
          </w:p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F20B47">
              <w:rPr>
                <w:b/>
                <w:bCs/>
                <w:sz w:val="20"/>
                <w:szCs w:val="20"/>
              </w:rPr>
              <w:t>развития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 xml:space="preserve">Отчет </w:t>
            </w:r>
            <w:proofErr w:type="gramStart"/>
            <w:r w:rsidRPr="00F20B47">
              <w:rPr>
                <w:sz w:val="22"/>
                <w:szCs w:val="22"/>
              </w:rPr>
              <w:t>о расходовании субсидий по организации отдыха детей в каникулярное время на оплату стоимости набора продуктов питания в лагерях</w:t>
            </w:r>
            <w:proofErr w:type="gramEnd"/>
            <w:r w:rsidRPr="00F20B47">
              <w:rPr>
                <w:sz w:val="22"/>
                <w:szCs w:val="22"/>
              </w:rPr>
              <w:t xml:space="preserve"> с дневным пребыванием.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rPr>
                <w:sz w:val="22"/>
                <w:szCs w:val="22"/>
              </w:rPr>
              <w:t>Войтова</w:t>
            </w:r>
            <w:proofErr w:type="spellEnd"/>
            <w:r w:rsidRPr="00F20B47">
              <w:rPr>
                <w:sz w:val="22"/>
                <w:szCs w:val="22"/>
              </w:rPr>
              <w:t xml:space="preserve"> Ю.М.</w:t>
            </w:r>
          </w:p>
          <w:p w:rsidR="00AD6952" w:rsidRPr="00F20B47" w:rsidRDefault="00AD6952" w:rsidP="0079275C">
            <w:pPr>
              <w:ind w:right="-108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8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F20B47">
              <w:rPr>
                <w:b/>
                <w:bCs/>
                <w:sz w:val="20"/>
                <w:szCs w:val="20"/>
              </w:rPr>
              <w:t>Мин</w:t>
            </w:r>
            <w:proofErr w:type="gramStart"/>
            <w:r w:rsidRPr="00F20B47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F20B47">
              <w:rPr>
                <w:b/>
                <w:bCs/>
                <w:sz w:val="20"/>
                <w:szCs w:val="20"/>
              </w:rPr>
              <w:t>оц</w:t>
            </w:r>
            <w:proofErr w:type="spellEnd"/>
            <w:r w:rsidRPr="00F20B47">
              <w:rPr>
                <w:b/>
                <w:bCs/>
                <w:sz w:val="20"/>
                <w:szCs w:val="20"/>
              </w:rPr>
              <w:t>.</w:t>
            </w:r>
          </w:p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F20B47">
              <w:rPr>
                <w:b/>
                <w:bCs/>
                <w:sz w:val="20"/>
                <w:szCs w:val="20"/>
              </w:rPr>
              <w:t>развития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 xml:space="preserve">Отчет по расходам на обеспечение бесплатным питанием обучающихся, пребывающих на полном гос. обеспечении в организациях </w:t>
            </w:r>
            <w:proofErr w:type="spellStart"/>
            <w:r w:rsidRPr="00F20B47">
              <w:rPr>
                <w:sz w:val="22"/>
                <w:szCs w:val="22"/>
              </w:rPr>
              <w:t>соц</w:t>
            </w:r>
            <w:proofErr w:type="gramStart"/>
            <w:r w:rsidRPr="00F20B47">
              <w:rPr>
                <w:sz w:val="22"/>
                <w:szCs w:val="22"/>
              </w:rPr>
              <w:t>.о</w:t>
            </w:r>
            <w:proofErr w:type="gramEnd"/>
            <w:r w:rsidRPr="00F20B47">
              <w:rPr>
                <w:sz w:val="22"/>
                <w:szCs w:val="22"/>
              </w:rPr>
              <w:t>бслуживания</w:t>
            </w:r>
            <w:proofErr w:type="spellEnd"/>
            <w:r w:rsidRPr="00F20B47">
              <w:rPr>
                <w:sz w:val="22"/>
                <w:szCs w:val="22"/>
              </w:rPr>
              <w:t>, находящихся в ведении Иркутской области, посещающих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t>Войтова</w:t>
            </w:r>
            <w:proofErr w:type="spellEnd"/>
            <w:r w:rsidRPr="00F20B47"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  <w:p w:rsidR="00AD6952" w:rsidRPr="00F20B47" w:rsidRDefault="00AD6952" w:rsidP="0079275C">
            <w:pPr>
              <w:jc w:val="center"/>
            </w:pPr>
          </w:p>
          <w:p w:rsidR="00AD6952" w:rsidRPr="00F20B47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  <w:p w:rsidR="00AD6952" w:rsidRPr="00F20B47" w:rsidRDefault="00AD6952" w:rsidP="0079275C">
            <w:pPr>
              <w:jc w:val="center"/>
            </w:pPr>
          </w:p>
          <w:p w:rsidR="00AD6952" w:rsidRPr="00F20B47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  <w:p w:rsidR="00AD6952" w:rsidRPr="00F20B47" w:rsidRDefault="00AD6952" w:rsidP="0079275C">
            <w:pPr>
              <w:ind w:right="-108"/>
              <w:jc w:val="center"/>
            </w:pPr>
          </w:p>
          <w:p w:rsidR="00AD6952" w:rsidRPr="00F20B47" w:rsidRDefault="00AD6952" w:rsidP="0079275C">
            <w:pPr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  <w:p w:rsidR="00AD6952" w:rsidRPr="00F20B47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086543">
              <w:rPr>
                <w:b/>
                <w:bCs/>
                <w:sz w:val="20"/>
                <w:szCs w:val="20"/>
              </w:rPr>
              <w:t>Закупки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086543">
              <w:rPr>
                <w:sz w:val="22"/>
                <w:szCs w:val="22"/>
              </w:rPr>
              <w:t>Информация о поставке продуктов питания в учреждения социальной сферы (квартал)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086543">
              <w:rPr>
                <w:sz w:val="22"/>
                <w:szCs w:val="22"/>
              </w:rPr>
              <w:t>Золотько</w:t>
            </w:r>
            <w:proofErr w:type="spellEnd"/>
            <w:r w:rsidRPr="00086543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086543">
              <w:rPr>
                <w:sz w:val="22"/>
                <w:szCs w:val="22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086543">
              <w:rPr>
                <w:sz w:val="22"/>
                <w:szCs w:val="22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086543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086543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972202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r w:rsidRPr="00972202">
              <w:rPr>
                <w:sz w:val="22"/>
                <w:szCs w:val="22"/>
              </w:rPr>
              <w:t xml:space="preserve">Расходы на организацию </w:t>
            </w:r>
            <w:proofErr w:type="spellStart"/>
            <w:r w:rsidRPr="00972202">
              <w:rPr>
                <w:sz w:val="22"/>
                <w:szCs w:val="22"/>
              </w:rPr>
              <w:t>проф</w:t>
            </w:r>
            <w:proofErr w:type="gramStart"/>
            <w:r w:rsidRPr="00972202">
              <w:rPr>
                <w:sz w:val="22"/>
                <w:szCs w:val="22"/>
              </w:rPr>
              <w:t>.о</w:t>
            </w:r>
            <w:proofErr w:type="gramEnd"/>
            <w:r w:rsidRPr="00972202">
              <w:rPr>
                <w:sz w:val="22"/>
                <w:szCs w:val="22"/>
              </w:rPr>
              <w:t>бразования</w:t>
            </w:r>
            <w:proofErr w:type="spellEnd"/>
            <w:r w:rsidRPr="00972202">
              <w:rPr>
                <w:sz w:val="22"/>
                <w:szCs w:val="22"/>
              </w:rPr>
              <w:t xml:space="preserve"> и </w:t>
            </w:r>
            <w:proofErr w:type="spellStart"/>
            <w:r w:rsidRPr="00972202">
              <w:rPr>
                <w:sz w:val="22"/>
                <w:szCs w:val="22"/>
              </w:rPr>
              <w:lastRenderedPageBreak/>
              <w:t>доп.проф.образования</w:t>
            </w:r>
            <w:proofErr w:type="spellEnd"/>
            <w:r w:rsidRPr="00972202">
              <w:rPr>
                <w:sz w:val="22"/>
                <w:szCs w:val="22"/>
              </w:rPr>
              <w:t xml:space="preserve"> выборных должностных лиц местного самоуправления, депутатов, </w:t>
            </w:r>
            <w:proofErr w:type="spellStart"/>
            <w:r w:rsidRPr="00972202">
              <w:rPr>
                <w:sz w:val="22"/>
                <w:szCs w:val="22"/>
              </w:rPr>
              <w:t>муниц</w:t>
            </w:r>
            <w:proofErr w:type="spellEnd"/>
            <w:r w:rsidRPr="00972202">
              <w:rPr>
                <w:sz w:val="22"/>
                <w:szCs w:val="22"/>
              </w:rPr>
              <w:t xml:space="preserve">. служащих, а также на подготовку кадров для муниципальной службы (форма 540)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086543" w:rsidRDefault="00AD6952" w:rsidP="0079275C">
            <w:pPr>
              <w:ind w:right="-108"/>
            </w:pPr>
            <w:r w:rsidRPr="00972202">
              <w:rPr>
                <w:sz w:val="22"/>
                <w:szCs w:val="22"/>
              </w:rPr>
              <w:lastRenderedPageBreak/>
              <w:t>Курбатова Е.В.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086543" w:rsidRDefault="00AD6952" w:rsidP="0079275C">
            <w:pPr>
              <w:jc w:val="center"/>
            </w:pPr>
            <w:r w:rsidRPr="00972202">
              <w:rPr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79275C">
        <w:trPr>
          <w:trHeight w:val="2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4B4BF2">
              <w:rPr>
                <w:b/>
                <w:bCs/>
                <w:sz w:val="20"/>
                <w:szCs w:val="20"/>
              </w:rPr>
              <w:lastRenderedPageBreak/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r w:rsidRPr="004B4BF2">
              <w:rPr>
                <w:sz w:val="22"/>
                <w:szCs w:val="22"/>
              </w:rPr>
              <w:t xml:space="preserve">бюджетная отчетность за месяц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4</w:t>
            </w:r>
          </w:p>
        </w:tc>
      </w:tr>
      <w:tr w:rsidR="00AD6952" w:rsidRPr="004B4BF2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4B4BF2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r w:rsidRPr="004B4BF2">
              <w:rPr>
                <w:sz w:val="22"/>
                <w:szCs w:val="22"/>
              </w:rPr>
              <w:t>Сведения о дебиторской и кредиторской задолженности форма 0503169 ДТ,0503169 КТ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7D5A30">
              <w:rPr>
                <w:b/>
                <w:bCs/>
                <w:sz w:val="20"/>
                <w:szCs w:val="20"/>
              </w:rPr>
              <w:t>ГИС ГМП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r w:rsidRPr="007D5A30">
              <w:rPr>
                <w:sz w:val="22"/>
                <w:szCs w:val="22"/>
              </w:rPr>
              <w:t xml:space="preserve">Реестр по начислению и поступлению родительской платы по каждому ребенку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</w:pPr>
            <w:r w:rsidRPr="007D5A30">
              <w:rPr>
                <w:sz w:val="22"/>
                <w:szCs w:val="22"/>
              </w:rPr>
              <w:t>Зайцева Н.Л.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15</w:t>
            </w: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П-2 (</w:t>
            </w:r>
            <w:proofErr w:type="gramStart"/>
            <w:r w:rsidRPr="00D33914">
              <w:rPr>
                <w:sz w:val="22"/>
                <w:szCs w:val="22"/>
              </w:rPr>
              <w:t>квартальная</w:t>
            </w:r>
            <w:proofErr w:type="gramEnd"/>
            <w:r w:rsidRPr="00D33914">
              <w:rPr>
                <w:sz w:val="22"/>
                <w:szCs w:val="22"/>
              </w:rPr>
              <w:t>) «Сведения об инвестициях в нефинансовые активы»</w:t>
            </w:r>
            <w:r w:rsidR="0079275C">
              <w:rPr>
                <w:sz w:val="22"/>
                <w:szCs w:val="22"/>
              </w:rPr>
              <w:t xml:space="preserve"> </w:t>
            </w:r>
            <w:r w:rsidRPr="00D33914">
              <w:rPr>
                <w:sz w:val="22"/>
                <w:szCs w:val="22"/>
              </w:rPr>
              <w:t>(квартальная)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33914">
              <w:rPr>
                <w:sz w:val="22"/>
                <w:szCs w:val="22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ind w:right="-108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33914">
              <w:rPr>
                <w:sz w:val="22"/>
                <w:szCs w:val="22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ind w:right="-108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33914">
              <w:rPr>
                <w:sz w:val="22"/>
                <w:szCs w:val="22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ind w:right="-108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33914">
              <w:rPr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СПФР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>Подраздел 1. Сведения о трудовой деятельности, страховом стаже, заработной плате зарегистрированного лица (ЗЛ)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AD6952">
              <w:rPr>
                <w:sz w:val="22"/>
                <w:szCs w:val="22"/>
              </w:rPr>
              <w:t>25</w:t>
            </w:r>
          </w:p>
        </w:tc>
      </w:tr>
      <w:tr w:rsidR="00AD6952" w:rsidRPr="00322ECF" w:rsidTr="00AD6952">
        <w:trPr>
          <w:trHeight w:val="38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СПФР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 xml:space="preserve">Раздел 2. Сведения о начисленных </w:t>
            </w:r>
            <w:proofErr w:type="spellStart"/>
            <w:r w:rsidRPr="00306C1D">
              <w:rPr>
                <w:sz w:val="22"/>
                <w:szCs w:val="22"/>
              </w:rPr>
              <w:t>страх</w:t>
            </w:r>
            <w:proofErr w:type="gramStart"/>
            <w:r w:rsidRPr="00306C1D">
              <w:rPr>
                <w:sz w:val="22"/>
                <w:szCs w:val="22"/>
              </w:rPr>
              <w:t>.в</w:t>
            </w:r>
            <w:proofErr w:type="gramEnd"/>
            <w:r w:rsidRPr="00306C1D">
              <w:rPr>
                <w:sz w:val="22"/>
                <w:szCs w:val="22"/>
              </w:rPr>
              <w:t>зносах</w:t>
            </w:r>
            <w:proofErr w:type="spellEnd"/>
            <w:r w:rsidRPr="00306C1D">
              <w:rPr>
                <w:sz w:val="22"/>
                <w:szCs w:val="22"/>
              </w:rPr>
              <w:t xml:space="preserve"> на обязательное соц. страхование от несчастных случаев на производстве и профессиональных заболеваний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4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СПФР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>Подраздел 2.3. Сведения о рез-</w:t>
            </w:r>
            <w:proofErr w:type="spellStart"/>
            <w:r w:rsidRPr="00306C1D">
              <w:rPr>
                <w:sz w:val="22"/>
                <w:szCs w:val="22"/>
              </w:rPr>
              <w:t>тах</w:t>
            </w:r>
            <w:proofErr w:type="spellEnd"/>
            <w:r w:rsidRPr="00306C1D">
              <w:rPr>
                <w:sz w:val="22"/>
                <w:szCs w:val="22"/>
              </w:rPr>
              <w:t xml:space="preserve"> проведенных обязательных предварительных и периодических медосмотров работников и проведенной спец. оценке условий труда на начало года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79275C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Отчет об использовании ТЭР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7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F20B47">
              <w:rPr>
                <w:b/>
                <w:bCs/>
                <w:sz w:val="20"/>
                <w:szCs w:val="20"/>
              </w:rPr>
              <w:t>Мин</w:t>
            </w:r>
            <w:proofErr w:type="gramStart"/>
            <w:r w:rsidRPr="00F20B47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F20B47">
              <w:rPr>
                <w:b/>
                <w:bCs/>
                <w:sz w:val="20"/>
                <w:szCs w:val="20"/>
              </w:rPr>
              <w:t>оц</w:t>
            </w:r>
            <w:proofErr w:type="spellEnd"/>
            <w:r w:rsidRPr="00F20B47">
              <w:rPr>
                <w:b/>
                <w:bCs/>
                <w:sz w:val="20"/>
                <w:szCs w:val="20"/>
              </w:rPr>
              <w:t>.</w:t>
            </w:r>
          </w:p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F20B47">
              <w:rPr>
                <w:b/>
                <w:bCs/>
                <w:sz w:val="20"/>
                <w:szCs w:val="20"/>
              </w:rPr>
              <w:t>развития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>Кассовый прогноз  по расходам на питание отдельных категорий обучающихся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rPr>
                <w:sz w:val="22"/>
                <w:szCs w:val="22"/>
              </w:rPr>
              <w:t>Войтова</w:t>
            </w:r>
            <w:proofErr w:type="spellEnd"/>
            <w:r w:rsidRPr="00F20B47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F20B47">
              <w:rPr>
                <w:b/>
                <w:bCs/>
                <w:sz w:val="20"/>
                <w:szCs w:val="20"/>
              </w:rPr>
              <w:t>Мин</w:t>
            </w:r>
            <w:proofErr w:type="gramStart"/>
            <w:r w:rsidRPr="00F20B47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F20B47">
              <w:rPr>
                <w:b/>
                <w:bCs/>
                <w:sz w:val="20"/>
                <w:szCs w:val="20"/>
              </w:rPr>
              <w:t>оц</w:t>
            </w:r>
            <w:proofErr w:type="spellEnd"/>
            <w:r w:rsidRPr="00F20B47">
              <w:rPr>
                <w:b/>
                <w:bCs/>
                <w:sz w:val="20"/>
                <w:szCs w:val="20"/>
              </w:rPr>
              <w:t>.</w:t>
            </w:r>
          </w:p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F20B47">
              <w:rPr>
                <w:b/>
                <w:bCs/>
                <w:sz w:val="20"/>
                <w:szCs w:val="20"/>
              </w:rPr>
              <w:t>развития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 xml:space="preserve">Кассовый прогноз по расходам на обеспечение бесплатным питанием обучающихся, пребывающих на полном гос. </w:t>
            </w:r>
            <w:proofErr w:type="gramStart"/>
            <w:r w:rsidRPr="00F20B47">
              <w:rPr>
                <w:sz w:val="22"/>
                <w:szCs w:val="22"/>
              </w:rPr>
              <w:t>обеспечении</w:t>
            </w:r>
            <w:proofErr w:type="gramEnd"/>
            <w:r w:rsidRPr="00F20B47">
              <w:rPr>
                <w:sz w:val="22"/>
                <w:szCs w:val="22"/>
              </w:rPr>
              <w:t xml:space="preserve"> в организациях соц. обслуживания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rPr>
                <w:sz w:val="22"/>
                <w:szCs w:val="22"/>
              </w:rPr>
              <w:t>Войтова</w:t>
            </w:r>
            <w:proofErr w:type="spellEnd"/>
            <w:r w:rsidRPr="00F20B47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</w:tr>
      <w:tr w:rsidR="00AD6952" w:rsidRPr="00322ECF" w:rsidTr="0079275C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F20B47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>Справка по питанию (кассовые и фактические расходы)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rPr>
                <w:sz w:val="22"/>
                <w:szCs w:val="22"/>
              </w:rPr>
              <w:t>Войтова</w:t>
            </w:r>
            <w:proofErr w:type="spellEnd"/>
            <w:r w:rsidRPr="00F20B47">
              <w:rPr>
                <w:sz w:val="22"/>
                <w:szCs w:val="22"/>
              </w:rPr>
              <w:t xml:space="preserve"> Ю. 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8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Потребление коммунальных ресурсов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15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Состояние расчетов с поставщиками коммунальных услуг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18</w:t>
            </w:r>
          </w:p>
        </w:tc>
      </w:tr>
      <w:tr w:rsidR="00AD6952" w:rsidRPr="00322ECF" w:rsidTr="00AD6952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roofErr w:type="spellStart"/>
            <w:r w:rsidRPr="00D33914">
              <w:rPr>
                <w:sz w:val="22"/>
                <w:szCs w:val="22"/>
              </w:rPr>
              <w:t>Энергодекларация</w:t>
            </w:r>
            <w:proofErr w:type="spellEnd"/>
            <w:r w:rsidRPr="00D33914">
              <w:rPr>
                <w:sz w:val="22"/>
                <w:szCs w:val="22"/>
              </w:rPr>
              <w:t xml:space="preserve"> (год)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 xml:space="preserve"> Персонифицированные сведения о физических лицах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AD6952">
            <w:pPr>
              <w:ind w:right="-108"/>
              <w:rPr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7D5A30">
              <w:rPr>
                <w:b/>
                <w:bCs/>
                <w:sz w:val="20"/>
                <w:szCs w:val="20"/>
              </w:rPr>
              <w:t>Соц</w:t>
            </w:r>
            <w:proofErr w:type="gramStart"/>
            <w:r w:rsidRPr="007D5A30">
              <w:rPr>
                <w:b/>
                <w:bCs/>
                <w:sz w:val="20"/>
                <w:szCs w:val="20"/>
              </w:rPr>
              <w:t>.з</w:t>
            </w:r>
            <w:proofErr w:type="gramEnd"/>
            <w:r w:rsidRPr="007D5A30">
              <w:rPr>
                <w:b/>
                <w:bCs/>
                <w:sz w:val="20"/>
                <w:szCs w:val="20"/>
              </w:rPr>
              <w:t>ащита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 xml:space="preserve">Отчет по начислению </w:t>
            </w:r>
            <w:proofErr w:type="spellStart"/>
            <w:r w:rsidRPr="007D5A30">
              <w:rPr>
                <w:sz w:val="22"/>
                <w:szCs w:val="22"/>
              </w:rPr>
              <w:t>род</w:t>
            </w:r>
            <w:proofErr w:type="gramStart"/>
            <w:r w:rsidRPr="007D5A30">
              <w:rPr>
                <w:sz w:val="22"/>
                <w:szCs w:val="22"/>
              </w:rPr>
              <w:t>.п</w:t>
            </w:r>
            <w:proofErr w:type="gramEnd"/>
            <w:r w:rsidRPr="007D5A30">
              <w:rPr>
                <w:sz w:val="22"/>
                <w:szCs w:val="22"/>
              </w:rPr>
              <w:t>латы</w:t>
            </w:r>
            <w:proofErr w:type="spellEnd"/>
            <w:r w:rsidRPr="007D5A30">
              <w:rPr>
                <w:sz w:val="22"/>
                <w:szCs w:val="22"/>
              </w:rPr>
              <w:t xml:space="preserve">  по каждому ребенку до 15 </w:t>
            </w:r>
            <w:proofErr w:type="spellStart"/>
            <w:r w:rsidRPr="007D5A30">
              <w:rPr>
                <w:sz w:val="22"/>
                <w:szCs w:val="22"/>
              </w:rPr>
              <w:t>го</w:t>
            </w:r>
            <w:proofErr w:type="spellEnd"/>
            <w:r w:rsidRPr="007D5A30">
              <w:rPr>
                <w:sz w:val="22"/>
                <w:szCs w:val="22"/>
              </w:rPr>
              <w:t xml:space="preserve"> числа каждого месяца следующего за отчетным</w:t>
            </w:r>
            <w:r w:rsidRPr="007D5A3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Зайцева Н.Л.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7D5A30">
              <w:rPr>
                <w:sz w:val="22"/>
                <w:szCs w:val="22"/>
              </w:rPr>
              <w:t>15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7D5A30">
              <w:rPr>
                <w:b/>
                <w:bCs/>
                <w:sz w:val="20"/>
                <w:szCs w:val="20"/>
              </w:rPr>
              <w:t>Соц</w:t>
            </w:r>
            <w:proofErr w:type="gramStart"/>
            <w:r w:rsidRPr="007D5A30">
              <w:rPr>
                <w:b/>
                <w:bCs/>
                <w:sz w:val="20"/>
                <w:szCs w:val="20"/>
              </w:rPr>
              <w:t>.з</w:t>
            </w:r>
            <w:proofErr w:type="gramEnd"/>
            <w:r w:rsidRPr="007D5A30">
              <w:rPr>
                <w:b/>
                <w:bCs/>
                <w:sz w:val="20"/>
                <w:szCs w:val="20"/>
              </w:rPr>
              <w:t>ащита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r w:rsidRPr="007D5A30">
              <w:rPr>
                <w:sz w:val="22"/>
                <w:szCs w:val="22"/>
              </w:rPr>
              <w:t xml:space="preserve">Предоставление ежемесячного  реестра о начисленной плате за присмотр и уход за детьми в </w:t>
            </w:r>
            <w:proofErr w:type="gramStart"/>
            <w:r w:rsidRPr="007D5A30">
              <w:rPr>
                <w:sz w:val="22"/>
                <w:szCs w:val="22"/>
              </w:rPr>
              <w:t>дошкольных</w:t>
            </w:r>
            <w:proofErr w:type="gramEnd"/>
            <w:r w:rsidRPr="007D5A30">
              <w:rPr>
                <w:sz w:val="22"/>
                <w:szCs w:val="22"/>
              </w:rPr>
              <w:t xml:space="preserve"> ОО. </w:t>
            </w:r>
            <w:proofErr w:type="spellStart"/>
            <w:r w:rsidRPr="007D5A30">
              <w:rPr>
                <w:sz w:val="22"/>
                <w:szCs w:val="22"/>
              </w:rPr>
              <w:t>Мат</w:t>
            </w:r>
            <w:proofErr w:type="gramStart"/>
            <w:r w:rsidRPr="007D5A30">
              <w:rPr>
                <w:sz w:val="22"/>
                <w:szCs w:val="22"/>
              </w:rPr>
              <w:t>.к</w:t>
            </w:r>
            <w:proofErr w:type="gramEnd"/>
            <w:r w:rsidRPr="007D5A30">
              <w:rPr>
                <w:sz w:val="22"/>
                <w:szCs w:val="22"/>
              </w:rPr>
              <w:t>апитал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ind w:right="-108"/>
            </w:pPr>
            <w:r w:rsidRPr="007D5A30">
              <w:rPr>
                <w:sz w:val="22"/>
                <w:szCs w:val="22"/>
              </w:rPr>
              <w:t>Зайцева Н.Л.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ind w:right="-108"/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ind w:right="-108"/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ind w:right="-108"/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ind w:right="-108"/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ind w:right="-108"/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ind w:right="-108"/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jc w:val="center"/>
            </w:pPr>
            <w:r w:rsidRPr="007D5A30">
              <w:rPr>
                <w:sz w:val="22"/>
                <w:szCs w:val="22"/>
              </w:rPr>
              <w:t>10</w:t>
            </w:r>
          </w:p>
        </w:tc>
      </w:tr>
      <w:tr w:rsidR="00AD6952" w:rsidRPr="00322ECF" w:rsidTr="00AD6952">
        <w:trPr>
          <w:trHeight w:val="2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4-ТЭР «Сведения об использовании топливно-энергетических ресурсов»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33914">
              <w:rPr>
                <w:sz w:val="22"/>
                <w:szCs w:val="22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ind w:right="-108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ind w:right="-108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ind w:right="-108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7D5A30" w:rsidRDefault="00AD6952" w:rsidP="0079275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ФСС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>подтверждение основного вида деятельности в ФС</w:t>
            </w:r>
            <w:proofErr w:type="gramStart"/>
            <w:r w:rsidRPr="00306C1D">
              <w:rPr>
                <w:sz w:val="22"/>
                <w:szCs w:val="22"/>
              </w:rPr>
              <w:t>С(</w:t>
            </w:r>
            <w:proofErr w:type="gramEnd"/>
            <w:r w:rsidRPr="00306C1D">
              <w:rPr>
                <w:sz w:val="22"/>
                <w:szCs w:val="22"/>
              </w:rPr>
              <w:t>год)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ФСС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roofErr w:type="gramStart"/>
            <w:r w:rsidRPr="00306C1D">
              <w:rPr>
                <w:sz w:val="22"/>
                <w:szCs w:val="22"/>
              </w:rPr>
              <w:t>Расчет 4-ФСС (в части взносов на "Травматизм" (год)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ФСС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>4-ФСС (в части взносов на "травматизм") в эл. виде (год)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lastRenderedPageBreak/>
              <w:t>ФСС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>4-ФСС (в части взносов на "травматизм) в эл. виде  квартал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2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AD6952">
            <w:pPr>
              <w:ind w:right="-108"/>
              <w:rPr>
                <w:b/>
                <w:bCs/>
                <w:sz w:val="20"/>
                <w:szCs w:val="20"/>
                <w:highlight w:val="green"/>
              </w:rPr>
            </w:pPr>
            <w:r w:rsidRPr="00EF478F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rPr>
                <w:highlight w:val="green"/>
              </w:rPr>
            </w:pPr>
            <w:r w:rsidRPr="00EF478F">
              <w:rPr>
                <w:sz w:val="22"/>
                <w:szCs w:val="22"/>
              </w:rPr>
              <w:t>П-1"Услуги" (год)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rPr>
                <w:highlight w:val="green"/>
              </w:rPr>
            </w:pPr>
            <w:proofErr w:type="spellStart"/>
            <w:r w:rsidRPr="00EF478F">
              <w:rPr>
                <w:sz w:val="22"/>
                <w:szCs w:val="22"/>
              </w:rPr>
              <w:t>Золотько</w:t>
            </w:r>
            <w:proofErr w:type="spellEnd"/>
            <w:r w:rsidRPr="00EF478F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spacing w:line="276" w:lineRule="auto"/>
              <w:jc w:val="center"/>
              <w:rPr>
                <w:rFonts w:ascii="Calibri" w:eastAsia="Calibri" w:hAnsi="Calibri"/>
                <w:highlight w:val="gree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EF478F">
              <w:rPr>
                <w:sz w:val="22"/>
                <w:szCs w:val="22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6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952" w:rsidRPr="00EF478F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4B4BF2">
              <w:rPr>
                <w:b/>
                <w:bCs/>
                <w:sz w:val="20"/>
                <w:szCs w:val="20"/>
              </w:rPr>
              <w:t>КСП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952" w:rsidRPr="00EF478F" w:rsidRDefault="00AD6952" w:rsidP="0079275C">
            <w:r w:rsidRPr="004B4BF2">
              <w:rPr>
                <w:sz w:val="22"/>
                <w:szCs w:val="22"/>
              </w:rPr>
              <w:t>Годовой отчет  за 202</w:t>
            </w:r>
            <w:r>
              <w:rPr>
                <w:sz w:val="22"/>
                <w:szCs w:val="22"/>
              </w:rPr>
              <w:t>5</w:t>
            </w:r>
            <w:r w:rsidRPr="004B4BF2">
              <w:rPr>
                <w:sz w:val="22"/>
                <w:szCs w:val="22"/>
              </w:rPr>
              <w:t xml:space="preserve"> год по Управлению образования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952" w:rsidRPr="00EF478F" w:rsidRDefault="00AD6952" w:rsidP="0079275C">
            <w:pPr>
              <w:ind w:right="-108"/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EF478F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EF478F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both"/>
            </w:pPr>
            <w:r w:rsidRPr="00306C1D">
              <w:rPr>
                <w:sz w:val="22"/>
                <w:szCs w:val="22"/>
              </w:rPr>
              <w:t>Справка 2-НДФЛ (при невозможности удержать НДФЛ с доходов)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both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10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AD6952">
            <w:pPr>
              <w:ind w:right="-108"/>
              <w:rPr>
                <w:b/>
                <w:bCs/>
                <w:sz w:val="20"/>
                <w:szCs w:val="20"/>
                <w:highlight w:val="green"/>
              </w:rPr>
            </w:pPr>
            <w:r w:rsidRPr="00972202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Баланс главного распорядителя бюджетных средств (год)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Курбатова Е.В.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4B4BF2">
              <w:rPr>
                <w:b/>
                <w:bCs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79275C">
            <w:r w:rsidRPr="004B4BF2">
              <w:rPr>
                <w:sz w:val="22"/>
                <w:szCs w:val="22"/>
              </w:rPr>
              <w:t>годовой отчет по УО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79275C">
            <w:pPr>
              <w:ind w:right="-108"/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rFonts w:eastAsia="Calibri"/>
                <w:sz w:val="22"/>
                <w:szCs w:val="22"/>
                <w:lang w:eastAsia="en-US"/>
              </w:rPr>
              <w:t>Уведомление об исчисленных суммах платежей по НДФЛ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rFonts w:eastAsia="Calibri"/>
                <w:sz w:val="22"/>
                <w:szCs w:val="22"/>
                <w:lang w:eastAsia="en-US"/>
              </w:rPr>
              <w:t>Уведомление об исчисленных суммах платежей по страховым взносам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25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Налог на имущество (год)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AD6952">
            <w:pPr>
              <w:ind w:right="-108"/>
              <w:rPr>
                <w:b/>
                <w:bCs/>
                <w:sz w:val="20"/>
                <w:szCs w:val="20"/>
                <w:highlight w:val="green"/>
              </w:rPr>
            </w:pPr>
            <w:r w:rsidRPr="001401BE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rPr>
                <w:highlight w:val="green"/>
              </w:rPr>
            </w:pPr>
            <w:r w:rsidRPr="001401BE">
              <w:rPr>
                <w:sz w:val="22"/>
                <w:szCs w:val="22"/>
              </w:rPr>
              <w:t>П-5М «Основные сведения о деятельности организации» (квартал)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rPr>
                <w:highlight w:val="green"/>
              </w:rPr>
            </w:pPr>
            <w:proofErr w:type="spellStart"/>
            <w:r w:rsidRPr="001401BE">
              <w:rPr>
                <w:sz w:val="22"/>
                <w:szCs w:val="22"/>
              </w:rPr>
              <w:t>Золотько</w:t>
            </w:r>
            <w:proofErr w:type="spellEnd"/>
            <w:r w:rsidRPr="001401BE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1401BE">
              <w:rPr>
                <w:sz w:val="22"/>
                <w:szCs w:val="22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1401BE">
              <w:rPr>
                <w:sz w:val="22"/>
                <w:szCs w:val="22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1401BE">
              <w:rPr>
                <w:sz w:val="22"/>
                <w:szCs w:val="22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1401BE">
              <w:rPr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972202">
              <w:rPr>
                <w:b/>
                <w:bCs/>
                <w:sz w:val="20"/>
                <w:szCs w:val="20"/>
              </w:rPr>
              <w:t xml:space="preserve">Отдел 23 </w:t>
            </w:r>
          </w:p>
          <w:p w:rsidR="00AD6952" w:rsidRPr="001401BE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972202">
              <w:rPr>
                <w:b/>
                <w:bCs/>
                <w:sz w:val="20"/>
                <w:szCs w:val="20"/>
              </w:rPr>
              <w:t>УФК ФК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r w:rsidRPr="00972202">
              <w:rPr>
                <w:sz w:val="22"/>
                <w:szCs w:val="22"/>
              </w:rPr>
              <w:t xml:space="preserve">Закрепление кодов дохода БК </w:t>
            </w:r>
            <w:proofErr w:type="gramStart"/>
            <w:r w:rsidRPr="00972202">
              <w:rPr>
                <w:sz w:val="22"/>
                <w:szCs w:val="22"/>
              </w:rPr>
              <w:t>согласно распоряжения</w:t>
            </w:r>
            <w:proofErr w:type="gramEnd"/>
            <w:r w:rsidRPr="00972202">
              <w:rPr>
                <w:sz w:val="22"/>
                <w:szCs w:val="22"/>
              </w:rPr>
              <w:t xml:space="preserve"> Решения Думы Киренского муниципального района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ind w:right="-108"/>
            </w:pPr>
            <w:r w:rsidRPr="00972202">
              <w:rPr>
                <w:sz w:val="22"/>
                <w:szCs w:val="22"/>
              </w:rPr>
              <w:t>Курбатова Е.В.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401BE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31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>Справка 2-НДФЛ (по всем выплаченным доходам)  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20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 xml:space="preserve">Расчет 6-НДФЛ  </w:t>
            </w:r>
            <w:proofErr w:type="gramStart"/>
            <w:r w:rsidRPr="00306C1D">
              <w:rPr>
                <w:sz w:val="22"/>
                <w:szCs w:val="22"/>
              </w:rPr>
              <w:t xml:space="preserve">( </w:t>
            </w:r>
            <w:proofErr w:type="gramEnd"/>
            <w:r w:rsidRPr="00306C1D">
              <w:rPr>
                <w:sz w:val="22"/>
                <w:szCs w:val="22"/>
              </w:rPr>
              <w:t>год 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306C1D">
              <w:rPr>
                <w:b/>
                <w:bCs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roofErr w:type="gramStart"/>
            <w:r w:rsidRPr="00306C1D">
              <w:rPr>
                <w:sz w:val="22"/>
                <w:szCs w:val="22"/>
              </w:rPr>
              <w:t>Целевое</w:t>
            </w:r>
            <w:proofErr w:type="gramEnd"/>
            <w:r w:rsidRPr="00306C1D">
              <w:rPr>
                <w:sz w:val="22"/>
                <w:szCs w:val="22"/>
              </w:rPr>
              <w:t xml:space="preserve"> использования средств субвенции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AD6952">
            <w:pPr>
              <w:ind w:right="-108"/>
              <w:rPr>
                <w:b/>
                <w:bCs/>
                <w:sz w:val="20"/>
                <w:szCs w:val="20"/>
                <w:highlight w:val="green"/>
              </w:rPr>
            </w:pPr>
            <w:r w:rsidRPr="004B4BF2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Баланс (год)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65-автотранс Сведения о продукции автомобильного транспорта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 xml:space="preserve">1-ТЕП Сведения о снабжении </w:t>
            </w:r>
            <w:proofErr w:type="spellStart"/>
            <w:r w:rsidRPr="00D33914">
              <w:rPr>
                <w:sz w:val="22"/>
                <w:szCs w:val="22"/>
              </w:rPr>
              <w:t>теплоэнергии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  <w:r w:rsidRPr="00D33914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9A4FCA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r w:rsidRPr="009A4FCA">
              <w:rPr>
                <w:sz w:val="22"/>
                <w:szCs w:val="22"/>
              </w:rPr>
              <w:t xml:space="preserve">3-информ Сведения об использовании </w:t>
            </w:r>
            <w:proofErr w:type="spellStart"/>
            <w:r w:rsidRPr="009A4FCA">
              <w:rPr>
                <w:sz w:val="22"/>
                <w:szCs w:val="22"/>
              </w:rPr>
              <w:t>инфор</w:t>
            </w:r>
            <w:proofErr w:type="spellEnd"/>
            <w:r w:rsidRPr="009A4FCA">
              <w:rPr>
                <w:sz w:val="22"/>
                <w:szCs w:val="22"/>
              </w:rPr>
              <w:t>. технологий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ind w:right="-108"/>
            </w:pPr>
            <w:proofErr w:type="spellStart"/>
            <w:r w:rsidRPr="009A4FCA">
              <w:rPr>
                <w:sz w:val="22"/>
                <w:szCs w:val="22"/>
              </w:rPr>
              <w:t>Шпаченко</w:t>
            </w:r>
            <w:proofErr w:type="spellEnd"/>
            <w:r w:rsidRPr="009A4FCA">
              <w:rPr>
                <w:sz w:val="22"/>
                <w:szCs w:val="22"/>
              </w:rPr>
              <w:t xml:space="preserve"> Д.Н.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ind w:right="-108"/>
              <w:jc w:val="center"/>
            </w:pPr>
            <w:r w:rsidRPr="009A4FCA">
              <w:rPr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A4FCA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П-2 (</w:t>
            </w:r>
            <w:proofErr w:type="spellStart"/>
            <w:r w:rsidRPr="00D33914">
              <w:rPr>
                <w:sz w:val="22"/>
                <w:szCs w:val="22"/>
              </w:rPr>
              <w:t>инвест</w:t>
            </w:r>
            <w:proofErr w:type="spellEnd"/>
            <w:r w:rsidRPr="00D33914">
              <w:rPr>
                <w:sz w:val="22"/>
                <w:szCs w:val="22"/>
              </w:rPr>
              <w:t>)</w:t>
            </w:r>
            <w:proofErr w:type="gramStart"/>
            <w:r w:rsidRPr="00D33914">
              <w:rPr>
                <w:sz w:val="22"/>
                <w:szCs w:val="22"/>
              </w:rPr>
              <w:t>«С</w:t>
            </w:r>
            <w:proofErr w:type="gramEnd"/>
            <w:r w:rsidRPr="00D33914">
              <w:rPr>
                <w:sz w:val="22"/>
                <w:szCs w:val="22"/>
              </w:rPr>
              <w:t xml:space="preserve">ведения об инвестиционной </w:t>
            </w:r>
            <w:proofErr w:type="spellStart"/>
            <w:r w:rsidRPr="00D33914">
              <w:rPr>
                <w:sz w:val="22"/>
                <w:szCs w:val="22"/>
              </w:rPr>
              <w:t>деятельности»,год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D33914">
              <w:rPr>
                <w:b/>
                <w:bCs/>
                <w:sz w:val="20"/>
                <w:szCs w:val="20"/>
              </w:rPr>
              <w:t>Статистика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r w:rsidRPr="00D33914">
              <w:rPr>
                <w:sz w:val="22"/>
                <w:szCs w:val="22"/>
              </w:rPr>
              <w:t>11 (краткая) «Сведения о наличии и движении основных фондов (средств) некоммерческих организаций</w:t>
            </w:r>
            <w:proofErr w:type="gramStart"/>
            <w:r w:rsidRPr="00D33914">
              <w:rPr>
                <w:sz w:val="22"/>
                <w:szCs w:val="22"/>
              </w:rPr>
              <w:t>»(</w:t>
            </w:r>
            <w:proofErr w:type="gramEnd"/>
            <w:r w:rsidRPr="00D33914">
              <w:rPr>
                <w:sz w:val="22"/>
                <w:szCs w:val="22"/>
              </w:rPr>
              <w:t>год)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</w:pPr>
            <w:r w:rsidRPr="00D33914">
              <w:rPr>
                <w:sz w:val="22"/>
                <w:szCs w:val="22"/>
              </w:rPr>
              <w:t>Клепикова И.О.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ind w:right="-108"/>
              <w:jc w:val="center"/>
            </w:pPr>
            <w:r w:rsidRPr="00D33914">
              <w:rPr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D33914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F20B47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 xml:space="preserve">Отчет в электронном бюджете на предоставление субсидии  по обеспечению бесплатным горячим питанием </w:t>
            </w:r>
            <w:proofErr w:type="gramStart"/>
            <w:r w:rsidRPr="00F20B47">
              <w:rPr>
                <w:sz w:val="22"/>
                <w:szCs w:val="22"/>
              </w:rPr>
              <w:t>обучающихся</w:t>
            </w:r>
            <w:proofErr w:type="gramEnd"/>
            <w:r w:rsidRPr="00F20B47">
              <w:rPr>
                <w:sz w:val="22"/>
                <w:szCs w:val="22"/>
              </w:rPr>
              <w:t>, получающих НОО в ОО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rPr>
                <w:sz w:val="22"/>
                <w:szCs w:val="22"/>
              </w:rPr>
              <w:t>Войтова</w:t>
            </w:r>
            <w:proofErr w:type="spellEnd"/>
            <w:r w:rsidRPr="00F20B47">
              <w:rPr>
                <w:sz w:val="22"/>
                <w:szCs w:val="22"/>
              </w:rPr>
              <w:t xml:space="preserve"> Ю.М.</w:t>
            </w:r>
          </w:p>
          <w:p w:rsidR="00AD6952" w:rsidRPr="00F20B47" w:rsidRDefault="00AD6952" w:rsidP="0079275C">
            <w:pPr>
              <w:ind w:right="-108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F20B47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r w:rsidRPr="00F20B47">
              <w:rPr>
                <w:sz w:val="22"/>
                <w:szCs w:val="22"/>
              </w:rPr>
              <w:t>Отчет о достижении значений показателей результативности на предоставление субсидии  по обеспечению бесплатным горячим питанием учащихся, получающих НОО 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</w:pPr>
            <w:proofErr w:type="spellStart"/>
            <w:r w:rsidRPr="00F20B47">
              <w:rPr>
                <w:sz w:val="22"/>
                <w:szCs w:val="22"/>
              </w:rPr>
              <w:t>Войтова</w:t>
            </w:r>
            <w:proofErr w:type="spellEnd"/>
            <w:r w:rsidRPr="00F20B47">
              <w:rPr>
                <w:sz w:val="22"/>
                <w:szCs w:val="22"/>
              </w:rPr>
              <w:t xml:space="preserve"> Ю.М.</w:t>
            </w:r>
          </w:p>
          <w:p w:rsidR="00AD6952" w:rsidRPr="00F20B47" w:rsidRDefault="00AD6952" w:rsidP="0079275C">
            <w:pPr>
              <w:ind w:right="-108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  <w:r w:rsidRPr="00F20B47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F20B47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20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>Заявка на предоставление субсидии  по обеспечению бесплатным горячим питанием учащихся, получающих НОО 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</w:tr>
      <w:tr w:rsidR="00AD6952" w:rsidRPr="00322ECF" w:rsidTr="0079275C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>Отчет об исполнении мероприятий  по организации бесплатного горячего питания обучающихся, получающих НОО 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>Отчет о расходах бюджета МО Киренский район о предоставлении субсидии  по обеспечению бесплатным двухразовым питанием обучающихся с ОВЗ 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5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lastRenderedPageBreak/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>Отчет</w:t>
            </w:r>
            <w:r w:rsidRPr="00A52D73">
              <w:rPr>
                <w:sz w:val="22"/>
                <w:szCs w:val="22"/>
              </w:rPr>
              <w:br w:type="page"/>
              <w:t xml:space="preserve"> о достижении значений результатов использования Субсидии  по обеспечению бесплатным двухразовым питанием обучающихся с ОВЗ 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t>Войтова</w:t>
            </w:r>
            <w:proofErr w:type="spellEnd"/>
            <w:r w:rsidRPr="00A52D73"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6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 xml:space="preserve">Заявка на предоставление  субсидии по обеспечению бесплатным двухразовым питанием </w:t>
            </w:r>
            <w:proofErr w:type="gramStart"/>
            <w:r w:rsidRPr="00A52D73">
              <w:rPr>
                <w:sz w:val="22"/>
                <w:szCs w:val="22"/>
              </w:rPr>
              <w:t>обучающихся</w:t>
            </w:r>
            <w:proofErr w:type="gramEnd"/>
            <w:r w:rsidRPr="00A52D73">
              <w:rPr>
                <w:sz w:val="22"/>
                <w:szCs w:val="22"/>
              </w:rPr>
              <w:t xml:space="preserve"> с ОВЗ 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</w:tr>
      <w:tr w:rsidR="00AD6952" w:rsidRPr="00322ECF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9"/>
            </w:pPr>
            <w:proofErr w:type="spellStart"/>
            <w:r w:rsidRPr="00A52D73">
              <w:rPr>
                <w:sz w:val="22"/>
                <w:szCs w:val="22"/>
              </w:rPr>
              <w:t>Отчетодостижении</w:t>
            </w:r>
            <w:proofErr w:type="spellEnd"/>
            <w:r w:rsidRPr="00A52D73">
              <w:rPr>
                <w:sz w:val="22"/>
                <w:szCs w:val="22"/>
              </w:rPr>
              <w:t xml:space="preserve"> значений рез-</w:t>
            </w:r>
            <w:proofErr w:type="spellStart"/>
            <w:r w:rsidRPr="00A52D73">
              <w:rPr>
                <w:sz w:val="22"/>
                <w:szCs w:val="22"/>
              </w:rPr>
              <w:t>тов</w:t>
            </w:r>
            <w:proofErr w:type="spellEnd"/>
            <w:r w:rsidRPr="00A52D73">
              <w:rPr>
                <w:sz w:val="22"/>
                <w:szCs w:val="22"/>
              </w:rPr>
              <w:t xml:space="preserve"> использования  субсидии по обеспечению бесплатным двухразовым питанием детей-инвалидов 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4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>Отчет о расходах бюджета МО Киренский район  по обеспечению бесплатным двухразовым питанием детей-инвалидов в 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</w:tr>
      <w:tr w:rsidR="00AD6952" w:rsidRPr="00A52D73" w:rsidTr="00AD6952">
        <w:trPr>
          <w:trHeight w:val="2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>Заявка</w:t>
            </w:r>
            <w:r w:rsidRPr="00A52D73">
              <w:rPr>
                <w:sz w:val="22"/>
                <w:szCs w:val="22"/>
              </w:rPr>
              <w:br w:type="page"/>
              <w:t xml:space="preserve"> на предоставление субвенций для финансового обеспечения переданных органам местного самоуправления МО областных гос. полномочий по обеспечению бесплатным двухразовым питанием детей-инвалидов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</w:tr>
      <w:tr w:rsidR="00AD6952" w:rsidRPr="00322ECF" w:rsidTr="00AD6952">
        <w:trPr>
          <w:trHeight w:val="1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ФУ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 xml:space="preserve">Начисление компенсации детям с ОВЗ и Детям-инвалидам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15</w:t>
            </w:r>
          </w:p>
        </w:tc>
      </w:tr>
      <w:tr w:rsidR="00AD6952" w:rsidRPr="00322ECF" w:rsidTr="00AD6952">
        <w:trPr>
          <w:trHeight w:val="2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 xml:space="preserve">Отчет о достижении значений результатов использования Субсидии о предоставлении субсидии на обеспечение бесплатным питьевым молоком обучающихся  1– 4 </w:t>
            </w:r>
            <w:proofErr w:type="spellStart"/>
            <w:r w:rsidRPr="00A52D73">
              <w:rPr>
                <w:sz w:val="22"/>
                <w:szCs w:val="22"/>
              </w:rPr>
              <w:t>кл</w:t>
            </w:r>
            <w:proofErr w:type="spellEnd"/>
            <w:r w:rsidRPr="00A52D7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 xml:space="preserve">Отчет о расходах </w:t>
            </w:r>
            <w:proofErr w:type="gramStart"/>
            <w:r w:rsidRPr="00A52D73">
              <w:rPr>
                <w:sz w:val="22"/>
                <w:szCs w:val="22"/>
              </w:rPr>
              <w:t>УО</w:t>
            </w:r>
            <w:proofErr w:type="gramEnd"/>
            <w:r w:rsidRPr="00A52D73">
              <w:rPr>
                <w:sz w:val="22"/>
                <w:szCs w:val="22"/>
              </w:rPr>
              <w:t xml:space="preserve"> о предоставлении субсидии  на обеспечение бесплатным питьевым молоком учащихся 1- 4кл.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  <w:p w:rsidR="00AD6952" w:rsidRPr="00A52D73" w:rsidRDefault="00AD6952" w:rsidP="0079275C">
            <w:pPr>
              <w:ind w:right="-108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  <w:p w:rsidR="00AD6952" w:rsidRPr="00A52D73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  <w:p w:rsidR="00AD6952" w:rsidRPr="00A52D73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10</w:t>
            </w:r>
          </w:p>
          <w:p w:rsidR="00AD6952" w:rsidRPr="00A52D73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A52D7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 xml:space="preserve">Заявка на предоставление  субсидии на обеспечение бесплатным питьевым молоком </w:t>
            </w:r>
            <w:proofErr w:type="gramStart"/>
            <w:r w:rsidRPr="00A52D73">
              <w:rPr>
                <w:sz w:val="22"/>
                <w:szCs w:val="22"/>
              </w:rPr>
              <w:t>обучающихся</w:t>
            </w:r>
            <w:proofErr w:type="gramEnd"/>
            <w:r w:rsidRPr="00A52D73">
              <w:rPr>
                <w:sz w:val="22"/>
                <w:szCs w:val="22"/>
              </w:rPr>
              <w:t xml:space="preserve">  1– 4 </w:t>
            </w:r>
            <w:proofErr w:type="spellStart"/>
            <w:r w:rsidRPr="00A52D73">
              <w:rPr>
                <w:sz w:val="22"/>
                <w:szCs w:val="22"/>
              </w:rPr>
              <w:t>кл</w:t>
            </w:r>
            <w:proofErr w:type="spellEnd"/>
            <w:r w:rsidRPr="00A52D73"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23</w:t>
            </w: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AD6952">
            <w:pPr>
              <w:ind w:right="-108"/>
              <w:rPr>
                <w:b/>
                <w:sz w:val="20"/>
                <w:szCs w:val="20"/>
                <w:highlight w:val="green"/>
              </w:rPr>
            </w:pPr>
            <w:r w:rsidRPr="00A52D73">
              <w:rPr>
                <w:b/>
                <w:sz w:val="20"/>
                <w:szCs w:val="20"/>
              </w:rPr>
              <w:t>РПН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A52D73" w:rsidRDefault="00AD6952" w:rsidP="0079275C">
            <w:r w:rsidRPr="00A52D73">
              <w:rPr>
                <w:sz w:val="22"/>
                <w:szCs w:val="22"/>
              </w:rPr>
              <w:t xml:space="preserve">Отчет по обеспеченности горячим питанием  </w:t>
            </w:r>
            <w:proofErr w:type="gramStart"/>
            <w:r w:rsidRPr="00A52D73">
              <w:rPr>
                <w:sz w:val="22"/>
                <w:szCs w:val="22"/>
              </w:rPr>
              <w:t>обучающихся</w:t>
            </w:r>
            <w:proofErr w:type="gramEnd"/>
            <w:r w:rsidRPr="00A52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</w:pPr>
            <w:proofErr w:type="spellStart"/>
            <w:r w:rsidRPr="00A52D73">
              <w:rPr>
                <w:sz w:val="22"/>
                <w:szCs w:val="22"/>
              </w:rPr>
              <w:t>Войтова</w:t>
            </w:r>
            <w:proofErr w:type="spellEnd"/>
            <w:r w:rsidRPr="00A52D73">
              <w:rPr>
                <w:sz w:val="22"/>
                <w:szCs w:val="22"/>
              </w:rPr>
              <w:t xml:space="preserve"> Ю.М.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ind w:right="-108"/>
              <w:jc w:val="center"/>
            </w:pPr>
            <w:r w:rsidRPr="00A52D73">
              <w:rPr>
                <w:sz w:val="22"/>
                <w:szCs w:val="22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A52D73" w:rsidRDefault="00AD6952" w:rsidP="0079275C">
            <w:pPr>
              <w:jc w:val="center"/>
            </w:pPr>
            <w:r w:rsidRPr="00A52D73">
              <w:rPr>
                <w:sz w:val="22"/>
                <w:szCs w:val="22"/>
              </w:rPr>
              <w:t>20</w:t>
            </w: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180E23">
              <w:rPr>
                <w:b/>
                <w:sz w:val="20"/>
                <w:szCs w:val="20"/>
              </w:rPr>
              <w:t>МО</w:t>
            </w:r>
          </w:p>
          <w:p w:rsidR="00AD6952" w:rsidRPr="00180E23" w:rsidRDefault="00AD6952" w:rsidP="00AD695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180E23" w:rsidRDefault="00AD6952" w:rsidP="0079275C">
            <w:r w:rsidRPr="00180E23">
              <w:rPr>
                <w:sz w:val="22"/>
                <w:szCs w:val="22"/>
              </w:rPr>
              <w:t>Информация о средней заработной плате педагогических работников МОО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</w:pPr>
            <w:proofErr w:type="spellStart"/>
            <w:r w:rsidRPr="00180E23">
              <w:rPr>
                <w:sz w:val="22"/>
                <w:szCs w:val="22"/>
              </w:rPr>
              <w:t>Молодежева</w:t>
            </w:r>
            <w:proofErr w:type="spellEnd"/>
            <w:r w:rsidRPr="00180E23">
              <w:rPr>
                <w:sz w:val="22"/>
                <w:szCs w:val="22"/>
              </w:rPr>
              <w:t xml:space="preserve"> Е.В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5</w:t>
            </w:r>
          </w:p>
          <w:p w:rsidR="00AD6952" w:rsidRPr="00180E23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2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306C1D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 xml:space="preserve">Информация о размере фактически начисленной </w:t>
            </w:r>
            <w:proofErr w:type="spellStart"/>
            <w:r w:rsidRPr="00306C1D">
              <w:rPr>
                <w:sz w:val="22"/>
                <w:szCs w:val="22"/>
              </w:rPr>
              <w:t>зараб</w:t>
            </w:r>
            <w:proofErr w:type="spellEnd"/>
            <w:r w:rsidRPr="00306C1D">
              <w:rPr>
                <w:sz w:val="22"/>
                <w:szCs w:val="22"/>
              </w:rPr>
              <w:t>. платы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</w:tr>
      <w:tr w:rsidR="00AD6952" w:rsidRPr="00322ECF" w:rsidTr="00AD6952">
        <w:trPr>
          <w:trHeight w:val="2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306C1D">
              <w:rPr>
                <w:b/>
                <w:sz w:val="20"/>
                <w:szCs w:val="20"/>
              </w:rPr>
              <w:t>МО</w:t>
            </w:r>
          </w:p>
          <w:p w:rsidR="00AD6952" w:rsidRPr="00306C1D" w:rsidRDefault="00AD6952" w:rsidP="00AD695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r w:rsidRPr="00306C1D">
              <w:rPr>
                <w:sz w:val="22"/>
                <w:szCs w:val="22"/>
              </w:rPr>
              <w:t>Информация о размере фактически начисленной заработной платы Советников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06C1D" w:rsidRDefault="00AD6952" w:rsidP="0079275C">
            <w:pPr>
              <w:ind w:right="-108"/>
            </w:pPr>
            <w:r w:rsidRPr="00306C1D">
              <w:rPr>
                <w:sz w:val="22"/>
                <w:szCs w:val="22"/>
              </w:rPr>
              <w:t>Яковенко Я.В.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ind w:right="-108"/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06C1D" w:rsidRDefault="00AD6952" w:rsidP="0079275C">
            <w:pPr>
              <w:jc w:val="center"/>
            </w:pPr>
            <w:r w:rsidRPr="00306C1D">
              <w:rPr>
                <w:sz w:val="22"/>
                <w:szCs w:val="22"/>
              </w:rPr>
              <w:t>5</w:t>
            </w:r>
          </w:p>
          <w:p w:rsidR="00AD6952" w:rsidRPr="00306C1D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AD6952">
            <w:pPr>
              <w:ind w:right="-108"/>
              <w:rPr>
                <w:b/>
                <w:sz w:val="20"/>
                <w:szCs w:val="20"/>
                <w:highlight w:val="green"/>
              </w:rPr>
            </w:pPr>
            <w:r w:rsidRPr="00972202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 xml:space="preserve">Форма: </w:t>
            </w:r>
            <w:proofErr w:type="spellStart"/>
            <w:r w:rsidRPr="00972202">
              <w:rPr>
                <w:sz w:val="22"/>
                <w:szCs w:val="22"/>
              </w:rPr>
              <w:t>Минобр</w:t>
            </w:r>
            <w:proofErr w:type="spellEnd"/>
            <w:r w:rsidRPr="00972202">
              <w:rPr>
                <w:sz w:val="22"/>
                <w:szCs w:val="22"/>
              </w:rPr>
              <w:t xml:space="preserve"> выплаты за </w:t>
            </w:r>
            <w:proofErr w:type="spellStart"/>
            <w:r w:rsidRPr="00972202">
              <w:rPr>
                <w:sz w:val="22"/>
                <w:szCs w:val="22"/>
              </w:rPr>
              <w:t>кл</w:t>
            </w:r>
            <w:proofErr w:type="spellEnd"/>
            <w:r w:rsidRPr="00972202">
              <w:rPr>
                <w:sz w:val="22"/>
                <w:szCs w:val="22"/>
              </w:rPr>
              <w:t>. руководство (Свод-Смарт)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Курбатова Е.В.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972202">
              <w:rPr>
                <w:sz w:val="22"/>
                <w:szCs w:val="22"/>
              </w:rPr>
              <w:t>12</w:t>
            </w: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4B4BF2">
              <w:rPr>
                <w:b/>
                <w:sz w:val="20"/>
                <w:szCs w:val="20"/>
              </w:rPr>
              <w:t>МО</w:t>
            </w:r>
          </w:p>
          <w:p w:rsidR="00AD6952" w:rsidRPr="00972202" w:rsidRDefault="00AD6952" w:rsidP="00AD695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972202" w:rsidRDefault="00AD6952" w:rsidP="0079275C">
            <w:r w:rsidRPr="004B4BF2">
              <w:rPr>
                <w:sz w:val="22"/>
                <w:szCs w:val="22"/>
              </w:rPr>
              <w:t>Информация о кассовых расходах и сложившихся остатках средств субвенции на счетах местных бюджетов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97220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12</w:t>
            </w:r>
          </w:p>
          <w:p w:rsidR="00AD6952" w:rsidRPr="00972202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28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4B4BF2">
              <w:rPr>
                <w:b/>
                <w:bCs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r w:rsidRPr="004B4BF2">
              <w:rPr>
                <w:sz w:val="22"/>
                <w:szCs w:val="22"/>
              </w:rPr>
              <w:t xml:space="preserve">Сводная Заявка на предоставление субвенции и </w:t>
            </w:r>
            <w:proofErr w:type="spellStart"/>
            <w:r w:rsidRPr="004B4BF2">
              <w:rPr>
                <w:sz w:val="22"/>
                <w:szCs w:val="22"/>
              </w:rPr>
              <w:t>субсидий</w:t>
            </w:r>
            <w:proofErr w:type="gramStart"/>
            <w:r w:rsidRPr="004B4BF2">
              <w:rPr>
                <w:sz w:val="22"/>
                <w:szCs w:val="22"/>
              </w:rPr>
              <w:t>,М</w:t>
            </w:r>
            <w:proofErr w:type="gramEnd"/>
            <w:r w:rsidRPr="004B4BF2">
              <w:rPr>
                <w:sz w:val="22"/>
                <w:szCs w:val="22"/>
              </w:rPr>
              <w:t>БТ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23</w:t>
            </w:r>
          </w:p>
        </w:tc>
      </w:tr>
      <w:tr w:rsidR="00AD6952" w:rsidRPr="00322ECF" w:rsidTr="00AD6952">
        <w:trPr>
          <w:trHeight w:val="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972202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9"/>
            </w:pPr>
            <w:r w:rsidRPr="00972202">
              <w:rPr>
                <w:sz w:val="22"/>
                <w:szCs w:val="22"/>
              </w:rPr>
              <w:t xml:space="preserve">Отчет в электронном бюджете о расходах бюджета ИО, в целях софинансирования которых предоставляется ИМБТ на обеспечение выплат ежемесячного денежного вознаграждения по </w:t>
            </w:r>
            <w:proofErr w:type="spellStart"/>
            <w:r w:rsidRPr="00972202">
              <w:rPr>
                <w:sz w:val="22"/>
                <w:szCs w:val="22"/>
              </w:rPr>
              <w:t>кл</w:t>
            </w:r>
            <w:proofErr w:type="spellEnd"/>
            <w:r w:rsidRPr="00972202">
              <w:rPr>
                <w:sz w:val="22"/>
                <w:szCs w:val="22"/>
              </w:rPr>
              <w:t>. руководству (приложение 3 к Соглашению)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</w:pPr>
            <w:r w:rsidRPr="00972202">
              <w:rPr>
                <w:sz w:val="22"/>
                <w:szCs w:val="22"/>
              </w:rPr>
              <w:t>Курбатова Е.В.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180E23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9"/>
            </w:pPr>
            <w:r w:rsidRPr="00180E23">
              <w:rPr>
                <w:sz w:val="22"/>
                <w:szCs w:val="22"/>
              </w:rPr>
              <w:t xml:space="preserve">ЗП-образование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</w:pPr>
            <w:proofErr w:type="spellStart"/>
            <w:r w:rsidRPr="00180E23">
              <w:rPr>
                <w:sz w:val="22"/>
                <w:szCs w:val="22"/>
              </w:rPr>
              <w:t>Молодежева</w:t>
            </w:r>
            <w:proofErr w:type="spellEnd"/>
            <w:r w:rsidRPr="00180E23">
              <w:rPr>
                <w:sz w:val="22"/>
                <w:szCs w:val="22"/>
              </w:rPr>
              <w:t xml:space="preserve"> Е.В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  <w:r w:rsidRPr="00180E23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2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180E2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180E23">
              <w:rPr>
                <w:b/>
                <w:sz w:val="20"/>
                <w:szCs w:val="20"/>
              </w:rPr>
              <w:lastRenderedPageBreak/>
              <w:t>МО</w:t>
            </w:r>
          </w:p>
          <w:p w:rsidR="00AD6952" w:rsidRPr="00180E23" w:rsidRDefault="00AD6952" w:rsidP="00AD695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180E23" w:rsidRDefault="00AD6952" w:rsidP="0079275C">
            <w:r w:rsidRPr="00180E23">
              <w:rPr>
                <w:sz w:val="22"/>
                <w:szCs w:val="22"/>
              </w:rPr>
              <w:t>Информация о сети муниципальных образовательных организаций ИО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</w:pPr>
            <w:proofErr w:type="spellStart"/>
            <w:r w:rsidRPr="00180E23">
              <w:rPr>
                <w:sz w:val="22"/>
                <w:szCs w:val="22"/>
              </w:rPr>
              <w:t>Молодежева</w:t>
            </w:r>
            <w:proofErr w:type="spellEnd"/>
            <w:r w:rsidRPr="00180E23">
              <w:rPr>
                <w:sz w:val="22"/>
                <w:szCs w:val="22"/>
              </w:rPr>
              <w:t xml:space="preserve"> Е.В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  <w:r w:rsidRPr="00180E23"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  <w:r w:rsidRPr="00180E23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2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180E23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180E23" w:rsidRDefault="00AD6952" w:rsidP="0079275C">
            <w:r>
              <w:rPr>
                <w:sz w:val="22"/>
                <w:szCs w:val="22"/>
              </w:rPr>
              <w:t>Информация о структуре ФОТ образовательных учреждений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180E23" w:rsidRDefault="00AD6952" w:rsidP="0079275C">
            <w:pPr>
              <w:ind w:right="-108"/>
            </w:pPr>
            <w:proofErr w:type="spellStart"/>
            <w:r>
              <w:rPr>
                <w:sz w:val="22"/>
                <w:szCs w:val="22"/>
              </w:rPr>
              <w:t>Молодежева</w:t>
            </w:r>
            <w:proofErr w:type="spellEnd"/>
            <w:r>
              <w:rPr>
                <w:sz w:val="22"/>
                <w:szCs w:val="22"/>
              </w:rPr>
              <w:t xml:space="preserve"> Е.В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180E23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10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AD6952">
            <w:pPr>
              <w:ind w:right="-108"/>
              <w:rPr>
                <w:b/>
                <w:sz w:val="20"/>
                <w:szCs w:val="20"/>
                <w:highlight w:val="green"/>
              </w:rPr>
            </w:pPr>
            <w:r w:rsidRPr="004B4BF2">
              <w:rPr>
                <w:b/>
                <w:bCs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952" w:rsidRPr="00322ECF" w:rsidRDefault="00AD6952" w:rsidP="0079275C">
            <w:pPr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 xml:space="preserve">Отчет о целевом использовании средств субвенции </w:t>
            </w:r>
            <w:proofErr w:type="gramStart"/>
            <w:r w:rsidRPr="004B4BF2">
              <w:rPr>
                <w:sz w:val="22"/>
                <w:szCs w:val="22"/>
              </w:rPr>
              <w:t>ДО</w:t>
            </w:r>
            <w:proofErr w:type="gramEnd"/>
            <w:r w:rsidRPr="004B4BF2">
              <w:rPr>
                <w:sz w:val="22"/>
                <w:szCs w:val="22"/>
              </w:rPr>
              <w:t xml:space="preserve"> в МКДОУ, полученных из областного бюджета (квартал)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4B4BF2" w:rsidTr="00AD6952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4B4BF2">
              <w:rPr>
                <w:b/>
                <w:bCs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r w:rsidRPr="004B4BF2">
              <w:rPr>
                <w:sz w:val="22"/>
                <w:szCs w:val="22"/>
              </w:rPr>
              <w:t>Отчет о целевом использовании средств субвенции в ОО, полученных из областного бюджета (квартальный)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2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AD6952">
            <w:pPr>
              <w:ind w:right="-108"/>
              <w:rPr>
                <w:b/>
                <w:bCs/>
                <w:sz w:val="20"/>
                <w:szCs w:val="20"/>
              </w:rPr>
            </w:pPr>
            <w:r w:rsidRPr="00972202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r w:rsidRPr="00972202">
              <w:rPr>
                <w:sz w:val="22"/>
                <w:szCs w:val="22"/>
              </w:rPr>
              <w:t>Отчет в электронном бюджете о достижении рез</w:t>
            </w:r>
            <w:r w:rsidR="0079275C">
              <w:rPr>
                <w:sz w:val="22"/>
                <w:szCs w:val="22"/>
              </w:rPr>
              <w:t>ульта</w:t>
            </w:r>
            <w:r w:rsidRPr="00972202">
              <w:rPr>
                <w:sz w:val="22"/>
                <w:szCs w:val="22"/>
              </w:rPr>
              <w:t xml:space="preserve">тов предоставления ИМБТ на обеспечение выплат ежемесячного денежного вознаграждения по </w:t>
            </w:r>
            <w:proofErr w:type="spellStart"/>
            <w:r w:rsidRPr="00972202">
              <w:rPr>
                <w:sz w:val="22"/>
                <w:szCs w:val="22"/>
              </w:rPr>
              <w:t>кл</w:t>
            </w:r>
            <w:proofErr w:type="spellEnd"/>
            <w:r w:rsidRPr="00972202">
              <w:rPr>
                <w:sz w:val="22"/>
                <w:szCs w:val="22"/>
              </w:rPr>
              <w:t>. руководству (приложение 4 к Соглашению)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</w:pPr>
            <w:r w:rsidRPr="00972202">
              <w:rPr>
                <w:sz w:val="22"/>
                <w:szCs w:val="22"/>
              </w:rPr>
              <w:t>Курбатова Е.В.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раб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4B4BF2" w:rsidRDefault="00AD6952" w:rsidP="0079275C">
            <w:pPr>
              <w:jc w:val="center"/>
            </w:pPr>
          </w:p>
        </w:tc>
      </w:tr>
      <w:tr w:rsidR="00AD6952" w:rsidRPr="00322ECF" w:rsidTr="00AD6952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972202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r w:rsidRPr="00972202">
              <w:rPr>
                <w:sz w:val="22"/>
                <w:szCs w:val="22"/>
              </w:rPr>
              <w:t xml:space="preserve">Отчет в электронном бюджете о расходах бюджета ИО, в целях </w:t>
            </w:r>
            <w:proofErr w:type="spellStart"/>
            <w:r w:rsidRPr="00972202">
              <w:rPr>
                <w:sz w:val="22"/>
                <w:szCs w:val="22"/>
              </w:rPr>
              <w:t>софинансирование</w:t>
            </w:r>
            <w:proofErr w:type="spellEnd"/>
            <w:r w:rsidRPr="00972202">
              <w:rPr>
                <w:sz w:val="22"/>
                <w:szCs w:val="22"/>
              </w:rPr>
              <w:t xml:space="preserve"> которых предоставляется ИМБТ на обеспечение выплат Советники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</w:pPr>
            <w:r w:rsidRPr="00972202">
              <w:rPr>
                <w:sz w:val="22"/>
                <w:szCs w:val="22"/>
              </w:rPr>
              <w:t>Курбатова Е.В.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>
              <w:t>18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  <w: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  <w: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972202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r w:rsidRPr="00972202">
              <w:rPr>
                <w:sz w:val="22"/>
                <w:szCs w:val="22"/>
              </w:rPr>
              <w:t>Отчет в электронном бюджете о достижении результатов предоставления ИМБТ на обеспечение Советники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</w:pPr>
            <w:r w:rsidRPr="00972202">
              <w:rPr>
                <w:sz w:val="22"/>
                <w:szCs w:val="22"/>
              </w:rPr>
              <w:t>Курбатова Е.В.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79275C">
            <w:pPr>
              <w:jc w:val="center"/>
            </w:pPr>
            <w:r w:rsidRPr="00E31681">
              <w:t>18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  <w:jc w:val="center"/>
            </w:pPr>
            <w:r w:rsidRPr="00E31681"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972202" w:rsidRDefault="00AD6952" w:rsidP="0079275C">
            <w:pPr>
              <w:jc w:val="center"/>
            </w:pPr>
            <w:r w:rsidRPr="00E31681"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  <w:tr w:rsidR="00AD6952" w:rsidRPr="00322ECF" w:rsidTr="00AD6952">
        <w:trPr>
          <w:trHeight w:val="1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AD6952">
            <w:pPr>
              <w:ind w:right="-108"/>
              <w:rPr>
                <w:b/>
                <w:sz w:val="20"/>
                <w:szCs w:val="20"/>
              </w:rPr>
            </w:pPr>
            <w:r w:rsidRPr="004B4BF2">
              <w:rPr>
                <w:b/>
                <w:sz w:val="20"/>
                <w:szCs w:val="20"/>
              </w:rPr>
              <w:t>МО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r w:rsidRPr="004B4BF2">
              <w:rPr>
                <w:sz w:val="22"/>
                <w:szCs w:val="22"/>
              </w:rPr>
              <w:t xml:space="preserve">Отчет о расходах бюджета МО в </w:t>
            </w:r>
            <w:proofErr w:type="gramStart"/>
            <w:r w:rsidRPr="004B4BF2">
              <w:rPr>
                <w:sz w:val="22"/>
                <w:szCs w:val="22"/>
              </w:rPr>
              <w:t>целях</w:t>
            </w:r>
            <w:proofErr w:type="gramEnd"/>
            <w:r w:rsidRPr="004B4BF2">
              <w:rPr>
                <w:sz w:val="22"/>
                <w:szCs w:val="22"/>
              </w:rPr>
              <w:t xml:space="preserve"> софинансирования </w:t>
            </w:r>
            <w:proofErr w:type="gramStart"/>
            <w:r w:rsidRPr="004B4BF2">
              <w:rPr>
                <w:sz w:val="22"/>
                <w:szCs w:val="22"/>
              </w:rPr>
              <w:t>которых</w:t>
            </w:r>
            <w:proofErr w:type="gramEnd"/>
            <w:r w:rsidRPr="004B4BF2">
              <w:rPr>
                <w:sz w:val="22"/>
                <w:szCs w:val="22"/>
              </w:rPr>
              <w:t xml:space="preserve"> предоставляется Субсидия (приложение 3,4 к Соглашению)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ind w:right="-108"/>
            </w:pPr>
            <w:r w:rsidRPr="004B4BF2">
              <w:rPr>
                <w:sz w:val="22"/>
                <w:szCs w:val="22"/>
              </w:rPr>
              <w:t>Ласточкина Е.И.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972202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ind w:right="-108"/>
              <w:jc w:val="center"/>
              <w:rPr>
                <w:highlight w:val="gree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E31681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E31681" w:rsidRDefault="00AD6952" w:rsidP="0079275C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E31681" w:rsidRDefault="00AD6952" w:rsidP="0079275C">
            <w:pPr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E31681" w:rsidRDefault="00AD6952" w:rsidP="0079275C">
            <w:pPr>
              <w:ind w:right="-108"/>
              <w:jc w:val="center"/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E31681" w:rsidRDefault="00AD6952" w:rsidP="0079275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E31681" w:rsidRDefault="00AD6952" w:rsidP="0079275C">
            <w:pPr>
              <w:ind w:right="-108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6952" w:rsidRPr="00E31681" w:rsidRDefault="00AD6952" w:rsidP="0079275C">
            <w:pPr>
              <w:jc w:val="center"/>
            </w:pPr>
            <w:r w:rsidRPr="004B4BF2">
              <w:rPr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952" w:rsidRPr="00322ECF" w:rsidRDefault="00AD6952" w:rsidP="0079275C">
            <w:pPr>
              <w:jc w:val="center"/>
              <w:rPr>
                <w:highlight w:val="green"/>
              </w:rPr>
            </w:pPr>
          </w:p>
        </w:tc>
      </w:tr>
    </w:tbl>
    <w:p w:rsidR="00AD6952" w:rsidRPr="00BA6409" w:rsidRDefault="00AD6952" w:rsidP="00AD6952">
      <w:pPr>
        <w:tabs>
          <w:tab w:val="left" w:pos="2025"/>
        </w:tabs>
      </w:pPr>
    </w:p>
    <w:p w:rsidR="00AD6952" w:rsidRPr="000D7013" w:rsidRDefault="00AD6952" w:rsidP="00AD6952"/>
    <w:p w:rsidR="00EF3F52" w:rsidRPr="000D7013" w:rsidRDefault="00EF3F52" w:rsidP="00AD6952">
      <w:pPr>
        <w:ind w:left="426"/>
        <w:jc w:val="center"/>
      </w:pPr>
    </w:p>
    <w:sectPr w:rsidR="00EF3F52" w:rsidRPr="000D7013" w:rsidSect="0002725A">
      <w:footerReference w:type="even" r:id="rId11"/>
      <w:footerReference w:type="default" r:id="rId12"/>
      <w:pgSz w:w="16838" w:h="11906" w:orient="landscape"/>
      <w:pgMar w:top="993" w:right="1134" w:bottom="284" w:left="1134" w:header="70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60" w:rsidRDefault="00B16660" w:rsidP="00D63884">
      <w:r>
        <w:separator/>
      </w:r>
    </w:p>
  </w:endnote>
  <w:endnote w:type="continuationSeparator" w:id="0">
    <w:p w:rsidR="00B16660" w:rsidRDefault="00B16660" w:rsidP="00D6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41" w:rsidRDefault="00D82441" w:rsidP="00361E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2441" w:rsidRDefault="00D82441" w:rsidP="00361E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893728"/>
    </w:sdtPr>
    <w:sdtContent>
      <w:p w:rsidR="00D82441" w:rsidRDefault="00D824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3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82441" w:rsidRDefault="00D824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60" w:rsidRDefault="00B16660" w:rsidP="00D63884">
      <w:r>
        <w:separator/>
      </w:r>
    </w:p>
  </w:footnote>
  <w:footnote w:type="continuationSeparator" w:id="0">
    <w:p w:rsidR="00B16660" w:rsidRDefault="00B16660" w:rsidP="00D6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6272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804D06"/>
    <w:multiLevelType w:val="hybridMultilevel"/>
    <w:tmpl w:val="BA88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6527A9"/>
    <w:multiLevelType w:val="hybridMultilevel"/>
    <w:tmpl w:val="13527C68"/>
    <w:lvl w:ilvl="0" w:tplc="38E63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80F75"/>
    <w:multiLevelType w:val="hybridMultilevel"/>
    <w:tmpl w:val="FD8815B4"/>
    <w:lvl w:ilvl="0" w:tplc="58669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2254B"/>
    <w:multiLevelType w:val="hybridMultilevel"/>
    <w:tmpl w:val="1BAE4FFE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10131"/>
    <w:multiLevelType w:val="hybridMultilevel"/>
    <w:tmpl w:val="834A5164"/>
    <w:lvl w:ilvl="0" w:tplc="C9F0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BA4386"/>
    <w:multiLevelType w:val="hybridMultilevel"/>
    <w:tmpl w:val="AC027C2E"/>
    <w:lvl w:ilvl="0" w:tplc="886E7BB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9BB511D"/>
    <w:multiLevelType w:val="hybridMultilevel"/>
    <w:tmpl w:val="573AD6F0"/>
    <w:lvl w:ilvl="0" w:tplc="EC94A0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E37AC5"/>
    <w:multiLevelType w:val="hybridMultilevel"/>
    <w:tmpl w:val="5892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D32671"/>
    <w:multiLevelType w:val="hybridMultilevel"/>
    <w:tmpl w:val="BB507F2A"/>
    <w:lvl w:ilvl="0" w:tplc="13F875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064A0D"/>
    <w:multiLevelType w:val="hybridMultilevel"/>
    <w:tmpl w:val="3FE0CCD0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21DF9"/>
    <w:multiLevelType w:val="hybridMultilevel"/>
    <w:tmpl w:val="8BAA7DA8"/>
    <w:lvl w:ilvl="0" w:tplc="1606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51167"/>
    <w:multiLevelType w:val="hybridMultilevel"/>
    <w:tmpl w:val="317C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D1E9B"/>
    <w:multiLevelType w:val="hybridMultilevel"/>
    <w:tmpl w:val="B332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A9239C"/>
    <w:multiLevelType w:val="hybridMultilevel"/>
    <w:tmpl w:val="AE50A60A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A6671"/>
    <w:multiLevelType w:val="hybridMultilevel"/>
    <w:tmpl w:val="081C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67B0A"/>
    <w:multiLevelType w:val="hybridMultilevel"/>
    <w:tmpl w:val="3E524F8A"/>
    <w:lvl w:ilvl="0" w:tplc="F484FCB0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364A63DB"/>
    <w:multiLevelType w:val="hybridMultilevel"/>
    <w:tmpl w:val="EAA0B14E"/>
    <w:lvl w:ilvl="0" w:tplc="1516587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BA0CDD"/>
    <w:multiLevelType w:val="multilevel"/>
    <w:tmpl w:val="482412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F676B6"/>
    <w:multiLevelType w:val="hybridMultilevel"/>
    <w:tmpl w:val="F58EF8C6"/>
    <w:lvl w:ilvl="0" w:tplc="CA3AA92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D4EC0"/>
    <w:multiLevelType w:val="hybridMultilevel"/>
    <w:tmpl w:val="BF14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74E29"/>
    <w:multiLevelType w:val="hybridMultilevel"/>
    <w:tmpl w:val="899C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C2740E"/>
    <w:multiLevelType w:val="hybridMultilevel"/>
    <w:tmpl w:val="A9D49736"/>
    <w:lvl w:ilvl="0" w:tplc="1FF8DD2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9611D"/>
    <w:multiLevelType w:val="hybridMultilevel"/>
    <w:tmpl w:val="C0F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55D23"/>
    <w:multiLevelType w:val="hybridMultilevel"/>
    <w:tmpl w:val="A0429CA6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10B49"/>
    <w:multiLevelType w:val="hybridMultilevel"/>
    <w:tmpl w:val="B0B4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545A1"/>
    <w:multiLevelType w:val="hybridMultilevel"/>
    <w:tmpl w:val="50EABC0E"/>
    <w:lvl w:ilvl="0" w:tplc="A0984EF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59A72CD5"/>
    <w:multiLevelType w:val="hybridMultilevel"/>
    <w:tmpl w:val="93C0C3B6"/>
    <w:lvl w:ilvl="0" w:tplc="A2120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155EF"/>
    <w:multiLevelType w:val="hybridMultilevel"/>
    <w:tmpl w:val="3EBE6766"/>
    <w:lvl w:ilvl="0" w:tplc="CC4C2FB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158382B"/>
    <w:multiLevelType w:val="multilevel"/>
    <w:tmpl w:val="D752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18A2636"/>
    <w:multiLevelType w:val="hybridMultilevel"/>
    <w:tmpl w:val="C8C6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D3EBF"/>
    <w:multiLevelType w:val="hybridMultilevel"/>
    <w:tmpl w:val="0B7007E6"/>
    <w:lvl w:ilvl="0" w:tplc="7EC61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251CC"/>
    <w:multiLevelType w:val="hybridMultilevel"/>
    <w:tmpl w:val="C9C2A96A"/>
    <w:lvl w:ilvl="0" w:tplc="120E184E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69D4837"/>
    <w:multiLevelType w:val="hybridMultilevel"/>
    <w:tmpl w:val="8B3031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744B3F"/>
    <w:multiLevelType w:val="hybridMultilevel"/>
    <w:tmpl w:val="F22A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F09EF"/>
    <w:multiLevelType w:val="hybridMultilevel"/>
    <w:tmpl w:val="4A48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209AA"/>
    <w:multiLevelType w:val="hybridMultilevel"/>
    <w:tmpl w:val="DD16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7"/>
  </w:num>
  <w:num w:numId="7">
    <w:abstractNumId w:val="35"/>
  </w:num>
  <w:num w:numId="8">
    <w:abstractNumId w:val="25"/>
  </w:num>
  <w:num w:numId="9">
    <w:abstractNumId w:val="32"/>
  </w:num>
  <w:num w:numId="10">
    <w:abstractNumId w:val="40"/>
  </w:num>
  <w:num w:numId="11">
    <w:abstractNumId w:val="18"/>
  </w:num>
  <w:num w:numId="12">
    <w:abstractNumId w:val="34"/>
  </w:num>
  <w:num w:numId="13">
    <w:abstractNumId w:val="36"/>
  </w:num>
  <w:num w:numId="14">
    <w:abstractNumId w:val="44"/>
  </w:num>
  <w:num w:numId="15">
    <w:abstractNumId w:val="13"/>
  </w:num>
  <w:num w:numId="16">
    <w:abstractNumId w:val="19"/>
  </w:num>
  <w:num w:numId="17">
    <w:abstractNumId w:val="23"/>
  </w:num>
  <w:num w:numId="18">
    <w:abstractNumId w:val="33"/>
  </w:num>
  <w:num w:numId="19">
    <w:abstractNumId w:val="14"/>
  </w:num>
  <w:num w:numId="20">
    <w:abstractNumId w:val="11"/>
  </w:num>
  <w:num w:numId="21">
    <w:abstractNumId w:val="20"/>
  </w:num>
  <w:num w:numId="22">
    <w:abstractNumId w:val="15"/>
  </w:num>
  <w:num w:numId="23">
    <w:abstractNumId w:val="30"/>
  </w:num>
  <w:num w:numId="24">
    <w:abstractNumId w:val="22"/>
  </w:num>
  <w:num w:numId="25">
    <w:abstractNumId w:val="29"/>
  </w:num>
  <w:num w:numId="26">
    <w:abstractNumId w:val="43"/>
  </w:num>
  <w:num w:numId="27">
    <w:abstractNumId w:val="17"/>
  </w:num>
  <w:num w:numId="28">
    <w:abstractNumId w:val="41"/>
  </w:num>
  <w:num w:numId="29">
    <w:abstractNumId w:val="37"/>
  </w:num>
  <w:num w:numId="30">
    <w:abstractNumId w:val="12"/>
  </w:num>
  <w:num w:numId="31">
    <w:abstractNumId w:val="21"/>
  </w:num>
  <w:num w:numId="32">
    <w:abstractNumId w:val="31"/>
  </w:num>
  <w:num w:numId="33">
    <w:abstractNumId w:val="10"/>
  </w:num>
  <w:num w:numId="34">
    <w:abstractNumId w:val="24"/>
  </w:num>
  <w:num w:numId="35">
    <w:abstractNumId w:val="28"/>
  </w:num>
  <w:num w:numId="36">
    <w:abstractNumId w:val="39"/>
  </w:num>
  <w:num w:numId="37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1F"/>
    <w:rsid w:val="00002556"/>
    <w:rsid w:val="000035CD"/>
    <w:rsid w:val="000043E6"/>
    <w:rsid w:val="000044A0"/>
    <w:rsid w:val="00004F85"/>
    <w:rsid w:val="00006F0F"/>
    <w:rsid w:val="00007824"/>
    <w:rsid w:val="00007B30"/>
    <w:rsid w:val="0001043D"/>
    <w:rsid w:val="00010919"/>
    <w:rsid w:val="0001496C"/>
    <w:rsid w:val="00014D0E"/>
    <w:rsid w:val="00017C55"/>
    <w:rsid w:val="0002067D"/>
    <w:rsid w:val="00021156"/>
    <w:rsid w:val="00022041"/>
    <w:rsid w:val="0002378F"/>
    <w:rsid w:val="00023DB9"/>
    <w:rsid w:val="0002480E"/>
    <w:rsid w:val="00025315"/>
    <w:rsid w:val="00025883"/>
    <w:rsid w:val="00026427"/>
    <w:rsid w:val="00026A56"/>
    <w:rsid w:val="0002725A"/>
    <w:rsid w:val="000304DD"/>
    <w:rsid w:val="00030511"/>
    <w:rsid w:val="000312EA"/>
    <w:rsid w:val="0003335C"/>
    <w:rsid w:val="00033AF4"/>
    <w:rsid w:val="00034190"/>
    <w:rsid w:val="0003497F"/>
    <w:rsid w:val="00035857"/>
    <w:rsid w:val="0003627E"/>
    <w:rsid w:val="00037C94"/>
    <w:rsid w:val="0004179E"/>
    <w:rsid w:val="00043E29"/>
    <w:rsid w:val="000446DF"/>
    <w:rsid w:val="00045402"/>
    <w:rsid w:val="00050C16"/>
    <w:rsid w:val="00051FD4"/>
    <w:rsid w:val="00053308"/>
    <w:rsid w:val="000534BA"/>
    <w:rsid w:val="00053E95"/>
    <w:rsid w:val="000541A5"/>
    <w:rsid w:val="000548FA"/>
    <w:rsid w:val="0005520E"/>
    <w:rsid w:val="00055F82"/>
    <w:rsid w:val="0005625A"/>
    <w:rsid w:val="0005744A"/>
    <w:rsid w:val="000577F5"/>
    <w:rsid w:val="000578C8"/>
    <w:rsid w:val="000604F6"/>
    <w:rsid w:val="00060C50"/>
    <w:rsid w:val="0006105D"/>
    <w:rsid w:val="000620B5"/>
    <w:rsid w:val="0006239C"/>
    <w:rsid w:val="0006381C"/>
    <w:rsid w:val="0006398F"/>
    <w:rsid w:val="000652B5"/>
    <w:rsid w:val="00066B16"/>
    <w:rsid w:val="0007094C"/>
    <w:rsid w:val="00070CFF"/>
    <w:rsid w:val="00071307"/>
    <w:rsid w:val="00071E1B"/>
    <w:rsid w:val="000722E8"/>
    <w:rsid w:val="000731BC"/>
    <w:rsid w:val="00073432"/>
    <w:rsid w:val="00075C7D"/>
    <w:rsid w:val="00076316"/>
    <w:rsid w:val="00076B53"/>
    <w:rsid w:val="00076FD3"/>
    <w:rsid w:val="00077671"/>
    <w:rsid w:val="000809BE"/>
    <w:rsid w:val="000809D3"/>
    <w:rsid w:val="00081D7C"/>
    <w:rsid w:val="00081EB1"/>
    <w:rsid w:val="00081EE3"/>
    <w:rsid w:val="000825FF"/>
    <w:rsid w:val="0008315A"/>
    <w:rsid w:val="00083955"/>
    <w:rsid w:val="00083D45"/>
    <w:rsid w:val="000850C1"/>
    <w:rsid w:val="00085589"/>
    <w:rsid w:val="00085BB4"/>
    <w:rsid w:val="00086479"/>
    <w:rsid w:val="00091A42"/>
    <w:rsid w:val="000925E2"/>
    <w:rsid w:val="000926BD"/>
    <w:rsid w:val="0009505E"/>
    <w:rsid w:val="00096DCD"/>
    <w:rsid w:val="00097C2B"/>
    <w:rsid w:val="000A0869"/>
    <w:rsid w:val="000A199A"/>
    <w:rsid w:val="000A2252"/>
    <w:rsid w:val="000A2733"/>
    <w:rsid w:val="000A44B1"/>
    <w:rsid w:val="000A5C0F"/>
    <w:rsid w:val="000A6B29"/>
    <w:rsid w:val="000A6D7B"/>
    <w:rsid w:val="000A743E"/>
    <w:rsid w:val="000B0B32"/>
    <w:rsid w:val="000B1335"/>
    <w:rsid w:val="000B1BB9"/>
    <w:rsid w:val="000B364E"/>
    <w:rsid w:val="000B3BEB"/>
    <w:rsid w:val="000B4833"/>
    <w:rsid w:val="000B4E22"/>
    <w:rsid w:val="000B6005"/>
    <w:rsid w:val="000B60D1"/>
    <w:rsid w:val="000B6281"/>
    <w:rsid w:val="000B6BAE"/>
    <w:rsid w:val="000B6C9C"/>
    <w:rsid w:val="000C0975"/>
    <w:rsid w:val="000C1690"/>
    <w:rsid w:val="000C228E"/>
    <w:rsid w:val="000C27DB"/>
    <w:rsid w:val="000C329A"/>
    <w:rsid w:val="000C364D"/>
    <w:rsid w:val="000C3B28"/>
    <w:rsid w:val="000C3CBF"/>
    <w:rsid w:val="000C634E"/>
    <w:rsid w:val="000C6E94"/>
    <w:rsid w:val="000D1E5D"/>
    <w:rsid w:val="000D2461"/>
    <w:rsid w:val="000D2793"/>
    <w:rsid w:val="000D5087"/>
    <w:rsid w:val="000D6117"/>
    <w:rsid w:val="000D6D88"/>
    <w:rsid w:val="000D7013"/>
    <w:rsid w:val="000E0028"/>
    <w:rsid w:val="000E028D"/>
    <w:rsid w:val="000E042C"/>
    <w:rsid w:val="000E0693"/>
    <w:rsid w:val="000E133B"/>
    <w:rsid w:val="000E2986"/>
    <w:rsid w:val="000E3D4A"/>
    <w:rsid w:val="000E3EC6"/>
    <w:rsid w:val="000E6455"/>
    <w:rsid w:val="000E66EC"/>
    <w:rsid w:val="000E769D"/>
    <w:rsid w:val="000E7D7F"/>
    <w:rsid w:val="000F0916"/>
    <w:rsid w:val="000F0A6E"/>
    <w:rsid w:val="000F1060"/>
    <w:rsid w:val="000F13D0"/>
    <w:rsid w:val="000F2178"/>
    <w:rsid w:val="000F30CB"/>
    <w:rsid w:val="000F33F3"/>
    <w:rsid w:val="000F38AE"/>
    <w:rsid w:val="000F4021"/>
    <w:rsid w:val="000F47FD"/>
    <w:rsid w:val="000F545D"/>
    <w:rsid w:val="000F757D"/>
    <w:rsid w:val="00101991"/>
    <w:rsid w:val="00102F92"/>
    <w:rsid w:val="001030DE"/>
    <w:rsid w:val="00103286"/>
    <w:rsid w:val="001042C1"/>
    <w:rsid w:val="001045D5"/>
    <w:rsid w:val="00104EF6"/>
    <w:rsid w:val="001055BA"/>
    <w:rsid w:val="001061DA"/>
    <w:rsid w:val="00106EF4"/>
    <w:rsid w:val="0010758C"/>
    <w:rsid w:val="0011404C"/>
    <w:rsid w:val="0011418B"/>
    <w:rsid w:val="001141F8"/>
    <w:rsid w:val="00116359"/>
    <w:rsid w:val="0011688F"/>
    <w:rsid w:val="001177DB"/>
    <w:rsid w:val="00121299"/>
    <w:rsid w:val="00122F3B"/>
    <w:rsid w:val="0012309E"/>
    <w:rsid w:val="00126019"/>
    <w:rsid w:val="0012678C"/>
    <w:rsid w:val="00127E90"/>
    <w:rsid w:val="0013066E"/>
    <w:rsid w:val="001314AA"/>
    <w:rsid w:val="00131D00"/>
    <w:rsid w:val="00133B6A"/>
    <w:rsid w:val="00134973"/>
    <w:rsid w:val="00135D2A"/>
    <w:rsid w:val="00136AE1"/>
    <w:rsid w:val="001375AD"/>
    <w:rsid w:val="00137AF1"/>
    <w:rsid w:val="00140052"/>
    <w:rsid w:val="001427F6"/>
    <w:rsid w:val="00143AB8"/>
    <w:rsid w:val="001453C5"/>
    <w:rsid w:val="0014773C"/>
    <w:rsid w:val="00150D20"/>
    <w:rsid w:val="0015116D"/>
    <w:rsid w:val="00151B24"/>
    <w:rsid w:val="00151BA8"/>
    <w:rsid w:val="0015296F"/>
    <w:rsid w:val="00154FE8"/>
    <w:rsid w:val="00156CFF"/>
    <w:rsid w:val="0015709D"/>
    <w:rsid w:val="001576F9"/>
    <w:rsid w:val="001608EA"/>
    <w:rsid w:val="00161E7D"/>
    <w:rsid w:val="001628E2"/>
    <w:rsid w:val="00162AFA"/>
    <w:rsid w:val="00162FF4"/>
    <w:rsid w:val="00163068"/>
    <w:rsid w:val="00163291"/>
    <w:rsid w:val="00163799"/>
    <w:rsid w:val="00167A40"/>
    <w:rsid w:val="00167D03"/>
    <w:rsid w:val="001710CD"/>
    <w:rsid w:val="00171B2D"/>
    <w:rsid w:val="00172753"/>
    <w:rsid w:val="00173A8B"/>
    <w:rsid w:val="0017501E"/>
    <w:rsid w:val="00175416"/>
    <w:rsid w:val="001759E1"/>
    <w:rsid w:val="001764AB"/>
    <w:rsid w:val="00176911"/>
    <w:rsid w:val="00176BB7"/>
    <w:rsid w:val="00177050"/>
    <w:rsid w:val="00180689"/>
    <w:rsid w:val="00180F3B"/>
    <w:rsid w:val="001822C4"/>
    <w:rsid w:val="00182EED"/>
    <w:rsid w:val="0018320B"/>
    <w:rsid w:val="00186B3E"/>
    <w:rsid w:val="00186CBF"/>
    <w:rsid w:val="001873DC"/>
    <w:rsid w:val="00190140"/>
    <w:rsid w:val="00190519"/>
    <w:rsid w:val="00191E45"/>
    <w:rsid w:val="00192C3E"/>
    <w:rsid w:val="00193E37"/>
    <w:rsid w:val="0019641A"/>
    <w:rsid w:val="0019678B"/>
    <w:rsid w:val="001A1566"/>
    <w:rsid w:val="001A16C4"/>
    <w:rsid w:val="001A1891"/>
    <w:rsid w:val="001A4609"/>
    <w:rsid w:val="001A4C2A"/>
    <w:rsid w:val="001A5CA5"/>
    <w:rsid w:val="001A70F3"/>
    <w:rsid w:val="001A725B"/>
    <w:rsid w:val="001B07D6"/>
    <w:rsid w:val="001B0AD6"/>
    <w:rsid w:val="001B1E0D"/>
    <w:rsid w:val="001B287C"/>
    <w:rsid w:val="001B46A1"/>
    <w:rsid w:val="001B6B59"/>
    <w:rsid w:val="001C00A9"/>
    <w:rsid w:val="001C11BE"/>
    <w:rsid w:val="001C2F06"/>
    <w:rsid w:val="001C37EF"/>
    <w:rsid w:val="001C389B"/>
    <w:rsid w:val="001C69B0"/>
    <w:rsid w:val="001C6A4B"/>
    <w:rsid w:val="001C7E4C"/>
    <w:rsid w:val="001D2E24"/>
    <w:rsid w:val="001D435C"/>
    <w:rsid w:val="001D4514"/>
    <w:rsid w:val="001D4DB5"/>
    <w:rsid w:val="001D7196"/>
    <w:rsid w:val="001E0296"/>
    <w:rsid w:val="001E0319"/>
    <w:rsid w:val="001E0691"/>
    <w:rsid w:val="001E1BE0"/>
    <w:rsid w:val="001E209E"/>
    <w:rsid w:val="001E21E8"/>
    <w:rsid w:val="001E5A1A"/>
    <w:rsid w:val="001E77C5"/>
    <w:rsid w:val="001E7820"/>
    <w:rsid w:val="001F049D"/>
    <w:rsid w:val="001F16BE"/>
    <w:rsid w:val="001F2481"/>
    <w:rsid w:val="001F2578"/>
    <w:rsid w:val="001F2DC9"/>
    <w:rsid w:val="001F427B"/>
    <w:rsid w:val="001F50F3"/>
    <w:rsid w:val="001F624C"/>
    <w:rsid w:val="001F73AE"/>
    <w:rsid w:val="00201191"/>
    <w:rsid w:val="00201773"/>
    <w:rsid w:val="002019C1"/>
    <w:rsid w:val="002027C5"/>
    <w:rsid w:val="00203C5A"/>
    <w:rsid w:val="002059D4"/>
    <w:rsid w:val="00207413"/>
    <w:rsid w:val="00207B4A"/>
    <w:rsid w:val="00212D63"/>
    <w:rsid w:val="00213321"/>
    <w:rsid w:val="00213DC9"/>
    <w:rsid w:val="00214414"/>
    <w:rsid w:val="002156D4"/>
    <w:rsid w:val="002158FA"/>
    <w:rsid w:val="00215B8F"/>
    <w:rsid w:val="00216668"/>
    <w:rsid w:val="00217A91"/>
    <w:rsid w:val="002212CD"/>
    <w:rsid w:val="00222A24"/>
    <w:rsid w:val="00222BE4"/>
    <w:rsid w:val="0022370E"/>
    <w:rsid w:val="0022390C"/>
    <w:rsid w:val="00225521"/>
    <w:rsid w:val="002256AD"/>
    <w:rsid w:val="00230F50"/>
    <w:rsid w:val="002325DF"/>
    <w:rsid w:val="00235450"/>
    <w:rsid w:val="00235717"/>
    <w:rsid w:val="00235E90"/>
    <w:rsid w:val="0023624B"/>
    <w:rsid w:val="00236F74"/>
    <w:rsid w:val="00240EBB"/>
    <w:rsid w:val="00241FFC"/>
    <w:rsid w:val="00243467"/>
    <w:rsid w:val="002438EB"/>
    <w:rsid w:val="0024451A"/>
    <w:rsid w:val="00247347"/>
    <w:rsid w:val="00247A50"/>
    <w:rsid w:val="002513FA"/>
    <w:rsid w:val="00251C24"/>
    <w:rsid w:val="002557A4"/>
    <w:rsid w:val="00256364"/>
    <w:rsid w:val="00256BFF"/>
    <w:rsid w:val="00256EE4"/>
    <w:rsid w:val="00260595"/>
    <w:rsid w:val="00261643"/>
    <w:rsid w:val="002616B8"/>
    <w:rsid w:val="002627E9"/>
    <w:rsid w:val="0026528C"/>
    <w:rsid w:val="00266303"/>
    <w:rsid w:val="00266DBD"/>
    <w:rsid w:val="002672D6"/>
    <w:rsid w:val="0027532F"/>
    <w:rsid w:val="00277F3E"/>
    <w:rsid w:val="0028319F"/>
    <w:rsid w:val="002834CB"/>
    <w:rsid w:val="00283738"/>
    <w:rsid w:val="00284168"/>
    <w:rsid w:val="00285C8E"/>
    <w:rsid w:val="00286F0A"/>
    <w:rsid w:val="00286F58"/>
    <w:rsid w:val="0029073B"/>
    <w:rsid w:val="0029096F"/>
    <w:rsid w:val="00290DF2"/>
    <w:rsid w:val="002923F2"/>
    <w:rsid w:val="00293557"/>
    <w:rsid w:val="002939D3"/>
    <w:rsid w:val="002944D1"/>
    <w:rsid w:val="00294871"/>
    <w:rsid w:val="002951CA"/>
    <w:rsid w:val="00296907"/>
    <w:rsid w:val="0029700B"/>
    <w:rsid w:val="00297F1D"/>
    <w:rsid w:val="00297F54"/>
    <w:rsid w:val="002A06B5"/>
    <w:rsid w:val="002A772E"/>
    <w:rsid w:val="002B2E37"/>
    <w:rsid w:val="002B4355"/>
    <w:rsid w:val="002B4F7C"/>
    <w:rsid w:val="002B5057"/>
    <w:rsid w:val="002B5623"/>
    <w:rsid w:val="002B61F4"/>
    <w:rsid w:val="002B652A"/>
    <w:rsid w:val="002B7043"/>
    <w:rsid w:val="002C0B1F"/>
    <w:rsid w:val="002C1464"/>
    <w:rsid w:val="002C34A2"/>
    <w:rsid w:val="002C3CF0"/>
    <w:rsid w:val="002C471D"/>
    <w:rsid w:val="002C499C"/>
    <w:rsid w:val="002C4C3D"/>
    <w:rsid w:val="002C661E"/>
    <w:rsid w:val="002C6B9C"/>
    <w:rsid w:val="002C7EC3"/>
    <w:rsid w:val="002D151A"/>
    <w:rsid w:val="002D5339"/>
    <w:rsid w:val="002D5353"/>
    <w:rsid w:val="002E1DE2"/>
    <w:rsid w:val="002E2441"/>
    <w:rsid w:val="002E3E8E"/>
    <w:rsid w:val="002E4B8B"/>
    <w:rsid w:val="002E54AB"/>
    <w:rsid w:val="002E5C0B"/>
    <w:rsid w:val="002E6DF6"/>
    <w:rsid w:val="002E71BA"/>
    <w:rsid w:val="002E7234"/>
    <w:rsid w:val="002F0AD9"/>
    <w:rsid w:val="002F11C6"/>
    <w:rsid w:val="002F3562"/>
    <w:rsid w:val="002F3C93"/>
    <w:rsid w:val="002F6913"/>
    <w:rsid w:val="002F6C73"/>
    <w:rsid w:val="002F7C10"/>
    <w:rsid w:val="002F7C74"/>
    <w:rsid w:val="00300899"/>
    <w:rsid w:val="00300A3D"/>
    <w:rsid w:val="003010AE"/>
    <w:rsid w:val="00301BC3"/>
    <w:rsid w:val="00301F94"/>
    <w:rsid w:val="003045AD"/>
    <w:rsid w:val="00305DF1"/>
    <w:rsid w:val="00305F82"/>
    <w:rsid w:val="003071F1"/>
    <w:rsid w:val="00307C51"/>
    <w:rsid w:val="00310C7E"/>
    <w:rsid w:val="00311815"/>
    <w:rsid w:val="00312794"/>
    <w:rsid w:val="00313C80"/>
    <w:rsid w:val="00316D6D"/>
    <w:rsid w:val="0031736A"/>
    <w:rsid w:val="003176C0"/>
    <w:rsid w:val="00320AC4"/>
    <w:rsid w:val="003211BD"/>
    <w:rsid w:val="00321311"/>
    <w:rsid w:val="00321CF1"/>
    <w:rsid w:val="003220E0"/>
    <w:rsid w:val="00322ECF"/>
    <w:rsid w:val="00323270"/>
    <w:rsid w:val="0032371B"/>
    <w:rsid w:val="00325DB6"/>
    <w:rsid w:val="00326D79"/>
    <w:rsid w:val="003272B5"/>
    <w:rsid w:val="003309D4"/>
    <w:rsid w:val="0033108E"/>
    <w:rsid w:val="00334AA2"/>
    <w:rsid w:val="00335203"/>
    <w:rsid w:val="003358A9"/>
    <w:rsid w:val="00336B77"/>
    <w:rsid w:val="00337B17"/>
    <w:rsid w:val="00337F34"/>
    <w:rsid w:val="00340904"/>
    <w:rsid w:val="00340BDE"/>
    <w:rsid w:val="00340F2A"/>
    <w:rsid w:val="003445F2"/>
    <w:rsid w:val="00344DB2"/>
    <w:rsid w:val="00346132"/>
    <w:rsid w:val="0034764D"/>
    <w:rsid w:val="003477EE"/>
    <w:rsid w:val="00347CC3"/>
    <w:rsid w:val="00350F85"/>
    <w:rsid w:val="0035124C"/>
    <w:rsid w:val="0035494B"/>
    <w:rsid w:val="003562DC"/>
    <w:rsid w:val="003579A2"/>
    <w:rsid w:val="00357B07"/>
    <w:rsid w:val="00360D2F"/>
    <w:rsid w:val="00361E3C"/>
    <w:rsid w:val="00362AB7"/>
    <w:rsid w:val="00362C15"/>
    <w:rsid w:val="00363212"/>
    <w:rsid w:val="003641E4"/>
    <w:rsid w:val="00364287"/>
    <w:rsid w:val="00364599"/>
    <w:rsid w:val="00364705"/>
    <w:rsid w:val="00365984"/>
    <w:rsid w:val="00365BC8"/>
    <w:rsid w:val="00366300"/>
    <w:rsid w:val="00367DFA"/>
    <w:rsid w:val="003719F2"/>
    <w:rsid w:val="00372154"/>
    <w:rsid w:val="00372D3B"/>
    <w:rsid w:val="0037327C"/>
    <w:rsid w:val="00373371"/>
    <w:rsid w:val="003734FD"/>
    <w:rsid w:val="00373540"/>
    <w:rsid w:val="00373868"/>
    <w:rsid w:val="00374950"/>
    <w:rsid w:val="0037572F"/>
    <w:rsid w:val="003763A3"/>
    <w:rsid w:val="00376B65"/>
    <w:rsid w:val="00380284"/>
    <w:rsid w:val="00381670"/>
    <w:rsid w:val="00381BED"/>
    <w:rsid w:val="00383909"/>
    <w:rsid w:val="00385D58"/>
    <w:rsid w:val="00385DD2"/>
    <w:rsid w:val="0038622E"/>
    <w:rsid w:val="003933C2"/>
    <w:rsid w:val="003958F8"/>
    <w:rsid w:val="00396D2F"/>
    <w:rsid w:val="00397176"/>
    <w:rsid w:val="003A4738"/>
    <w:rsid w:val="003A557D"/>
    <w:rsid w:val="003B061B"/>
    <w:rsid w:val="003B112F"/>
    <w:rsid w:val="003B1768"/>
    <w:rsid w:val="003B1C1D"/>
    <w:rsid w:val="003B3B7A"/>
    <w:rsid w:val="003B4098"/>
    <w:rsid w:val="003B45D9"/>
    <w:rsid w:val="003B642E"/>
    <w:rsid w:val="003B68C8"/>
    <w:rsid w:val="003B68ED"/>
    <w:rsid w:val="003B7B82"/>
    <w:rsid w:val="003C0FFD"/>
    <w:rsid w:val="003C3154"/>
    <w:rsid w:val="003C460D"/>
    <w:rsid w:val="003C46F0"/>
    <w:rsid w:val="003C4B6D"/>
    <w:rsid w:val="003C4DFA"/>
    <w:rsid w:val="003C5494"/>
    <w:rsid w:val="003C5A32"/>
    <w:rsid w:val="003C6F3A"/>
    <w:rsid w:val="003C7659"/>
    <w:rsid w:val="003C7891"/>
    <w:rsid w:val="003C7A00"/>
    <w:rsid w:val="003D0485"/>
    <w:rsid w:val="003D07EC"/>
    <w:rsid w:val="003D13A9"/>
    <w:rsid w:val="003D1ADF"/>
    <w:rsid w:val="003D5164"/>
    <w:rsid w:val="003D5642"/>
    <w:rsid w:val="003D5F1C"/>
    <w:rsid w:val="003D627D"/>
    <w:rsid w:val="003D6545"/>
    <w:rsid w:val="003D67D3"/>
    <w:rsid w:val="003D7239"/>
    <w:rsid w:val="003D7BA9"/>
    <w:rsid w:val="003D7CD4"/>
    <w:rsid w:val="003E0756"/>
    <w:rsid w:val="003E0E7E"/>
    <w:rsid w:val="003E16BE"/>
    <w:rsid w:val="003E1E3D"/>
    <w:rsid w:val="003E22F6"/>
    <w:rsid w:val="003E30D9"/>
    <w:rsid w:val="003E3163"/>
    <w:rsid w:val="003E37F2"/>
    <w:rsid w:val="003E4741"/>
    <w:rsid w:val="003E7271"/>
    <w:rsid w:val="003E7593"/>
    <w:rsid w:val="003E793A"/>
    <w:rsid w:val="003F0518"/>
    <w:rsid w:val="003F130F"/>
    <w:rsid w:val="003F13EB"/>
    <w:rsid w:val="003F46C5"/>
    <w:rsid w:val="003F6567"/>
    <w:rsid w:val="003F706D"/>
    <w:rsid w:val="00401908"/>
    <w:rsid w:val="004022D0"/>
    <w:rsid w:val="00402F4C"/>
    <w:rsid w:val="00403C96"/>
    <w:rsid w:val="00403F08"/>
    <w:rsid w:val="004041F9"/>
    <w:rsid w:val="00405069"/>
    <w:rsid w:val="00405497"/>
    <w:rsid w:val="004057F5"/>
    <w:rsid w:val="0040600D"/>
    <w:rsid w:val="00407B1E"/>
    <w:rsid w:val="00411CF7"/>
    <w:rsid w:val="0041284F"/>
    <w:rsid w:val="00414650"/>
    <w:rsid w:val="0041513E"/>
    <w:rsid w:val="00420200"/>
    <w:rsid w:val="00420DD3"/>
    <w:rsid w:val="00422B08"/>
    <w:rsid w:val="00422D2F"/>
    <w:rsid w:val="00424AF7"/>
    <w:rsid w:val="00425F07"/>
    <w:rsid w:val="00426321"/>
    <w:rsid w:val="00427BDB"/>
    <w:rsid w:val="0043154B"/>
    <w:rsid w:val="0043160B"/>
    <w:rsid w:val="00432785"/>
    <w:rsid w:val="0043286A"/>
    <w:rsid w:val="00433156"/>
    <w:rsid w:val="00435B91"/>
    <w:rsid w:val="00437C2C"/>
    <w:rsid w:val="00440330"/>
    <w:rsid w:val="004421C6"/>
    <w:rsid w:val="00442AC8"/>
    <w:rsid w:val="00442E87"/>
    <w:rsid w:val="00443F3D"/>
    <w:rsid w:val="0044471A"/>
    <w:rsid w:val="00447FE2"/>
    <w:rsid w:val="00450FD3"/>
    <w:rsid w:val="004528AF"/>
    <w:rsid w:val="00453472"/>
    <w:rsid w:val="0045390C"/>
    <w:rsid w:val="00453EB2"/>
    <w:rsid w:val="00455CED"/>
    <w:rsid w:val="00456783"/>
    <w:rsid w:val="00456AF6"/>
    <w:rsid w:val="004570BF"/>
    <w:rsid w:val="0046003A"/>
    <w:rsid w:val="004602B1"/>
    <w:rsid w:val="004615C8"/>
    <w:rsid w:val="00463CEE"/>
    <w:rsid w:val="00463EB4"/>
    <w:rsid w:val="004642AD"/>
    <w:rsid w:val="00465637"/>
    <w:rsid w:val="00465A93"/>
    <w:rsid w:val="004675B7"/>
    <w:rsid w:val="00467851"/>
    <w:rsid w:val="00471E5E"/>
    <w:rsid w:val="0047321D"/>
    <w:rsid w:val="00474D94"/>
    <w:rsid w:val="00474E05"/>
    <w:rsid w:val="00475776"/>
    <w:rsid w:val="004767B4"/>
    <w:rsid w:val="00480859"/>
    <w:rsid w:val="0048275D"/>
    <w:rsid w:val="00483074"/>
    <w:rsid w:val="004831A3"/>
    <w:rsid w:val="00483433"/>
    <w:rsid w:val="00483476"/>
    <w:rsid w:val="0048389B"/>
    <w:rsid w:val="00483F9F"/>
    <w:rsid w:val="00484116"/>
    <w:rsid w:val="00485F36"/>
    <w:rsid w:val="0049061A"/>
    <w:rsid w:val="0049269C"/>
    <w:rsid w:val="0049285A"/>
    <w:rsid w:val="0049318D"/>
    <w:rsid w:val="00493EA5"/>
    <w:rsid w:val="004940CA"/>
    <w:rsid w:val="004946A1"/>
    <w:rsid w:val="004948E3"/>
    <w:rsid w:val="0049524C"/>
    <w:rsid w:val="00495E71"/>
    <w:rsid w:val="004960BB"/>
    <w:rsid w:val="0049682B"/>
    <w:rsid w:val="00496952"/>
    <w:rsid w:val="00496EBD"/>
    <w:rsid w:val="004978F3"/>
    <w:rsid w:val="004A339D"/>
    <w:rsid w:val="004A4458"/>
    <w:rsid w:val="004B046E"/>
    <w:rsid w:val="004B1873"/>
    <w:rsid w:val="004B25FF"/>
    <w:rsid w:val="004B2FC3"/>
    <w:rsid w:val="004B3C95"/>
    <w:rsid w:val="004B3F4E"/>
    <w:rsid w:val="004B4009"/>
    <w:rsid w:val="004B637C"/>
    <w:rsid w:val="004B6C80"/>
    <w:rsid w:val="004B7EFA"/>
    <w:rsid w:val="004C03AC"/>
    <w:rsid w:val="004C0A0B"/>
    <w:rsid w:val="004C0D27"/>
    <w:rsid w:val="004C21F8"/>
    <w:rsid w:val="004C5BA6"/>
    <w:rsid w:val="004C76D1"/>
    <w:rsid w:val="004C7770"/>
    <w:rsid w:val="004D153E"/>
    <w:rsid w:val="004D222B"/>
    <w:rsid w:val="004D3559"/>
    <w:rsid w:val="004D55ED"/>
    <w:rsid w:val="004D58DC"/>
    <w:rsid w:val="004E0147"/>
    <w:rsid w:val="004E031F"/>
    <w:rsid w:val="004E0859"/>
    <w:rsid w:val="004E1AAC"/>
    <w:rsid w:val="004E48E6"/>
    <w:rsid w:val="004E4ADE"/>
    <w:rsid w:val="004E5446"/>
    <w:rsid w:val="004E5A83"/>
    <w:rsid w:val="004E7D49"/>
    <w:rsid w:val="004F12CF"/>
    <w:rsid w:val="004F1AAA"/>
    <w:rsid w:val="004F66D9"/>
    <w:rsid w:val="004F6F73"/>
    <w:rsid w:val="004F7F75"/>
    <w:rsid w:val="0050121D"/>
    <w:rsid w:val="005017B3"/>
    <w:rsid w:val="00502954"/>
    <w:rsid w:val="005037E7"/>
    <w:rsid w:val="00503DD1"/>
    <w:rsid w:val="00504106"/>
    <w:rsid w:val="00504D79"/>
    <w:rsid w:val="0050687A"/>
    <w:rsid w:val="005072C6"/>
    <w:rsid w:val="005076EF"/>
    <w:rsid w:val="005102B3"/>
    <w:rsid w:val="00511075"/>
    <w:rsid w:val="00513E56"/>
    <w:rsid w:val="00514365"/>
    <w:rsid w:val="00515917"/>
    <w:rsid w:val="00516E44"/>
    <w:rsid w:val="005209BE"/>
    <w:rsid w:val="00521DFE"/>
    <w:rsid w:val="00522D1A"/>
    <w:rsid w:val="0052463A"/>
    <w:rsid w:val="00524F0A"/>
    <w:rsid w:val="00525F04"/>
    <w:rsid w:val="00526020"/>
    <w:rsid w:val="00526338"/>
    <w:rsid w:val="00530347"/>
    <w:rsid w:val="005323F7"/>
    <w:rsid w:val="00532C5E"/>
    <w:rsid w:val="005349FC"/>
    <w:rsid w:val="00534B0E"/>
    <w:rsid w:val="00535D2E"/>
    <w:rsid w:val="00537273"/>
    <w:rsid w:val="00540D88"/>
    <w:rsid w:val="00541258"/>
    <w:rsid w:val="00541657"/>
    <w:rsid w:val="00542838"/>
    <w:rsid w:val="00542FA8"/>
    <w:rsid w:val="00543ADA"/>
    <w:rsid w:val="00546051"/>
    <w:rsid w:val="00546875"/>
    <w:rsid w:val="005475A5"/>
    <w:rsid w:val="00551FB1"/>
    <w:rsid w:val="00552577"/>
    <w:rsid w:val="00553A23"/>
    <w:rsid w:val="00553AC0"/>
    <w:rsid w:val="00553E6C"/>
    <w:rsid w:val="0055551E"/>
    <w:rsid w:val="00556982"/>
    <w:rsid w:val="00556DF0"/>
    <w:rsid w:val="00560BD2"/>
    <w:rsid w:val="00562B95"/>
    <w:rsid w:val="00563997"/>
    <w:rsid w:val="00565899"/>
    <w:rsid w:val="00566CCC"/>
    <w:rsid w:val="005700A4"/>
    <w:rsid w:val="0057010B"/>
    <w:rsid w:val="00571E25"/>
    <w:rsid w:val="005723F7"/>
    <w:rsid w:val="00572810"/>
    <w:rsid w:val="0057324D"/>
    <w:rsid w:val="005746DA"/>
    <w:rsid w:val="00575045"/>
    <w:rsid w:val="0057509F"/>
    <w:rsid w:val="005753A9"/>
    <w:rsid w:val="00575591"/>
    <w:rsid w:val="00576542"/>
    <w:rsid w:val="00576843"/>
    <w:rsid w:val="00576F4F"/>
    <w:rsid w:val="005770C0"/>
    <w:rsid w:val="00577562"/>
    <w:rsid w:val="005775DE"/>
    <w:rsid w:val="00577AA3"/>
    <w:rsid w:val="00577BB8"/>
    <w:rsid w:val="005814AE"/>
    <w:rsid w:val="00582A6D"/>
    <w:rsid w:val="0058324D"/>
    <w:rsid w:val="005849E7"/>
    <w:rsid w:val="00586292"/>
    <w:rsid w:val="005865A3"/>
    <w:rsid w:val="005866F3"/>
    <w:rsid w:val="005868CB"/>
    <w:rsid w:val="00586A6C"/>
    <w:rsid w:val="00586DCC"/>
    <w:rsid w:val="00587257"/>
    <w:rsid w:val="005879E4"/>
    <w:rsid w:val="005923A2"/>
    <w:rsid w:val="005937BB"/>
    <w:rsid w:val="0059434E"/>
    <w:rsid w:val="00595AA4"/>
    <w:rsid w:val="00596FEC"/>
    <w:rsid w:val="005A39A8"/>
    <w:rsid w:val="005A5110"/>
    <w:rsid w:val="005A5FAB"/>
    <w:rsid w:val="005A69F2"/>
    <w:rsid w:val="005B18B7"/>
    <w:rsid w:val="005B3BD4"/>
    <w:rsid w:val="005B3E40"/>
    <w:rsid w:val="005B4714"/>
    <w:rsid w:val="005B575F"/>
    <w:rsid w:val="005B65BB"/>
    <w:rsid w:val="005B6E88"/>
    <w:rsid w:val="005B7A7D"/>
    <w:rsid w:val="005C3405"/>
    <w:rsid w:val="005C37F7"/>
    <w:rsid w:val="005C5A20"/>
    <w:rsid w:val="005D0FC9"/>
    <w:rsid w:val="005D0FEE"/>
    <w:rsid w:val="005D456C"/>
    <w:rsid w:val="005D6741"/>
    <w:rsid w:val="005E1C1D"/>
    <w:rsid w:val="005E2501"/>
    <w:rsid w:val="005E2A1C"/>
    <w:rsid w:val="005E2F3B"/>
    <w:rsid w:val="005E3032"/>
    <w:rsid w:val="005E30BC"/>
    <w:rsid w:val="005E3B4F"/>
    <w:rsid w:val="005E3D96"/>
    <w:rsid w:val="005E6F09"/>
    <w:rsid w:val="005E70F0"/>
    <w:rsid w:val="005F079C"/>
    <w:rsid w:val="005F0F06"/>
    <w:rsid w:val="005F14D6"/>
    <w:rsid w:val="005F2510"/>
    <w:rsid w:val="005F2AE4"/>
    <w:rsid w:val="005F32E3"/>
    <w:rsid w:val="005F36C7"/>
    <w:rsid w:val="005F3925"/>
    <w:rsid w:val="005F39E0"/>
    <w:rsid w:val="005F474F"/>
    <w:rsid w:val="005F6F20"/>
    <w:rsid w:val="005F7548"/>
    <w:rsid w:val="005F7F60"/>
    <w:rsid w:val="006043C0"/>
    <w:rsid w:val="006052FA"/>
    <w:rsid w:val="0060639F"/>
    <w:rsid w:val="0060788C"/>
    <w:rsid w:val="00612ED9"/>
    <w:rsid w:val="00613AA7"/>
    <w:rsid w:val="00613BEC"/>
    <w:rsid w:val="0061444F"/>
    <w:rsid w:val="00617C29"/>
    <w:rsid w:val="00620900"/>
    <w:rsid w:val="006212FB"/>
    <w:rsid w:val="006245F2"/>
    <w:rsid w:val="0062628E"/>
    <w:rsid w:val="00626BC8"/>
    <w:rsid w:val="00626EA9"/>
    <w:rsid w:val="006275E0"/>
    <w:rsid w:val="00630A05"/>
    <w:rsid w:val="006332F7"/>
    <w:rsid w:val="00635F04"/>
    <w:rsid w:val="00637E43"/>
    <w:rsid w:val="00641258"/>
    <w:rsid w:val="006422A4"/>
    <w:rsid w:val="00643129"/>
    <w:rsid w:val="00643EE2"/>
    <w:rsid w:val="00644057"/>
    <w:rsid w:val="00645CC3"/>
    <w:rsid w:val="0064637B"/>
    <w:rsid w:val="00646858"/>
    <w:rsid w:val="00647A48"/>
    <w:rsid w:val="00650783"/>
    <w:rsid w:val="00650AB4"/>
    <w:rsid w:val="00650EC3"/>
    <w:rsid w:val="00651239"/>
    <w:rsid w:val="00651568"/>
    <w:rsid w:val="00652F06"/>
    <w:rsid w:val="00653145"/>
    <w:rsid w:val="00653B0D"/>
    <w:rsid w:val="00653F04"/>
    <w:rsid w:val="00654094"/>
    <w:rsid w:val="0065448E"/>
    <w:rsid w:val="00654BFB"/>
    <w:rsid w:val="00655240"/>
    <w:rsid w:val="0065579D"/>
    <w:rsid w:val="00655AF9"/>
    <w:rsid w:val="00657751"/>
    <w:rsid w:val="006578B9"/>
    <w:rsid w:val="006606AD"/>
    <w:rsid w:val="00660CA3"/>
    <w:rsid w:val="00660F82"/>
    <w:rsid w:val="00661113"/>
    <w:rsid w:val="006611D2"/>
    <w:rsid w:val="00662222"/>
    <w:rsid w:val="00665B36"/>
    <w:rsid w:val="00671BCE"/>
    <w:rsid w:val="00673F97"/>
    <w:rsid w:val="00674AC8"/>
    <w:rsid w:val="00674CA0"/>
    <w:rsid w:val="00677785"/>
    <w:rsid w:val="00677908"/>
    <w:rsid w:val="00680705"/>
    <w:rsid w:val="00681817"/>
    <w:rsid w:val="006835FA"/>
    <w:rsid w:val="00683ACA"/>
    <w:rsid w:val="00683B27"/>
    <w:rsid w:val="006848DF"/>
    <w:rsid w:val="006849CC"/>
    <w:rsid w:val="00684AFA"/>
    <w:rsid w:val="00684D84"/>
    <w:rsid w:val="00685255"/>
    <w:rsid w:val="0068537A"/>
    <w:rsid w:val="00685D88"/>
    <w:rsid w:val="0068696F"/>
    <w:rsid w:val="00686BC8"/>
    <w:rsid w:val="00687DF5"/>
    <w:rsid w:val="0069085C"/>
    <w:rsid w:val="00690ADE"/>
    <w:rsid w:val="00691BD6"/>
    <w:rsid w:val="00691D23"/>
    <w:rsid w:val="00692012"/>
    <w:rsid w:val="00694B27"/>
    <w:rsid w:val="00696542"/>
    <w:rsid w:val="00697E2A"/>
    <w:rsid w:val="006A0E69"/>
    <w:rsid w:val="006A209C"/>
    <w:rsid w:val="006A363E"/>
    <w:rsid w:val="006A404E"/>
    <w:rsid w:val="006A4C2C"/>
    <w:rsid w:val="006A5010"/>
    <w:rsid w:val="006A59D8"/>
    <w:rsid w:val="006A5E49"/>
    <w:rsid w:val="006A6131"/>
    <w:rsid w:val="006A67D8"/>
    <w:rsid w:val="006A6E3A"/>
    <w:rsid w:val="006A6F93"/>
    <w:rsid w:val="006B055E"/>
    <w:rsid w:val="006B5DCF"/>
    <w:rsid w:val="006C107F"/>
    <w:rsid w:val="006C28D2"/>
    <w:rsid w:val="006C2AD6"/>
    <w:rsid w:val="006C309B"/>
    <w:rsid w:val="006C5CB6"/>
    <w:rsid w:val="006C6A83"/>
    <w:rsid w:val="006C7BE7"/>
    <w:rsid w:val="006D056A"/>
    <w:rsid w:val="006D0610"/>
    <w:rsid w:val="006D072E"/>
    <w:rsid w:val="006D07C8"/>
    <w:rsid w:val="006D12F8"/>
    <w:rsid w:val="006D21DB"/>
    <w:rsid w:val="006D2979"/>
    <w:rsid w:val="006D2C55"/>
    <w:rsid w:val="006D3417"/>
    <w:rsid w:val="006D374A"/>
    <w:rsid w:val="006D3E93"/>
    <w:rsid w:val="006D48B6"/>
    <w:rsid w:val="006D6846"/>
    <w:rsid w:val="006D68AA"/>
    <w:rsid w:val="006D6A3D"/>
    <w:rsid w:val="006E0DD0"/>
    <w:rsid w:val="006E1414"/>
    <w:rsid w:val="006E1651"/>
    <w:rsid w:val="006E1C8E"/>
    <w:rsid w:val="006E1E85"/>
    <w:rsid w:val="006E2B79"/>
    <w:rsid w:val="006E45EB"/>
    <w:rsid w:val="006E58FD"/>
    <w:rsid w:val="006E5A13"/>
    <w:rsid w:val="006E6C99"/>
    <w:rsid w:val="006E6D4B"/>
    <w:rsid w:val="006E7069"/>
    <w:rsid w:val="006F1530"/>
    <w:rsid w:val="006F2A8B"/>
    <w:rsid w:val="006F340C"/>
    <w:rsid w:val="00702101"/>
    <w:rsid w:val="0070234C"/>
    <w:rsid w:val="0070279A"/>
    <w:rsid w:val="007027E1"/>
    <w:rsid w:val="00704F50"/>
    <w:rsid w:val="007057FA"/>
    <w:rsid w:val="00705910"/>
    <w:rsid w:val="00707971"/>
    <w:rsid w:val="007101B8"/>
    <w:rsid w:val="00712EA0"/>
    <w:rsid w:val="007130F8"/>
    <w:rsid w:val="0071352B"/>
    <w:rsid w:val="00714848"/>
    <w:rsid w:val="00722DB5"/>
    <w:rsid w:val="00722F02"/>
    <w:rsid w:val="00725674"/>
    <w:rsid w:val="00725BD4"/>
    <w:rsid w:val="00726633"/>
    <w:rsid w:val="00726AA4"/>
    <w:rsid w:val="00730099"/>
    <w:rsid w:val="00732E69"/>
    <w:rsid w:val="007331A7"/>
    <w:rsid w:val="0073427C"/>
    <w:rsid w:val="00735498"/>
    <w:rsid w:val="0073563D"/>
    <w:rsid w:val="00736626"/>
    <w:rsid w:val="007368AC"/>
    <w:rsid w:val="00736CB8"/>
    <w:rsid w:val="0073700A"/>
    <w:rsid w:val="00740E39"/>
    <w:rsid w:val="00742985"/>
    <w:rsid w:val="00743044"/>
    <w:rsid w:val="00744030"/>
    <w:rsid w:val="007450DB"/>
    <w:rsid w:val="0074518F"/>
    <w:rsid w:val="00745ABF"/>
    <w:rsid w:val="00746167"/>
    <w:rsid w:val="007517AD"/>
    <w:rsid w:val="00751DAA"/>
    <w:rsid w:val="00752B07"/>
    <w:rsid w:val="00756B82"/>
    <w:rsid w:val="00757586"/>
    <w:rsid w:val="0075773C"/>
    <w:rsid w:val="00757914"/>
    <w:rsid w:val="0076166F"/>
    <w:rsid w:val="00764A34"/>
    <w:rsid w:val="00764BE4"/>
    <w:rsid w:val="0076671D"/>
    <w:rsid w:val="007672F2"/>
    <w:rsid w:val="00770343"/>
    <w:rsid w:val="0077062F"/>
    <w:rsid w:val="00770700"/>
    <w:rsid w:val="00771DC0"/>
    <w:rsid w:val="00772357"/>
    <w:rsid w:val="00774AEF"/>
    <w:rsid w:val="0077562C"/>
    <w:rsid w:val="00775D45"/>
    <w:rsid w:val="00776373"/>
    <w:rsid w:val="0077650B"/>
    <w:rsid w:val="007774C7"/>
    <w:rsid w:val="00777A3B"/>
    <w:rsid w:val="00777FE9"/>
    <w:rsid w:val="00780485"/>
    <w:rsid w:val="007813D0"/>
    <w:rsid w:val="007814B2"/>
    <w:rsid w:val="00781858"/>
    <w:rsid w:val="00782927"/>
    <w:rsid w:val="0078387D"/>
    <w:rsid w:val="0078430F"/>
    <w:rsid w:val="007857AA"/>
    <w:rsid w:val="00785C32"/>
    <w:rsid w:val="0078647D"/>
    <w:rsid w:val="007910DF"/>
    <w:rsid w:val="00791539"/>
    <w:rsid w:val="00791BD7"/>
    <w:rsid w:val="00792228"/>
    <w:rsid w:val="0079275C"/>
    <w:rsid w:val="0079333B"/>
    <w:rsid w:val="00793C2D"/>
    <w:rsid w:val="00794114"/>
    <w:rsid w:val="00795E44"/>
    <w:rsid w:val="007A025A"/>
    <w:rsid w:val="007A1986"/>
    <w:rsid w:val="007A2153"/>
    <w:rsid w:val="007A3FF6"/>
    <w:rsid w:val="007A4118"/>
    <w:rsid w:val="007A4517"/>
    <w:rsid w:val="007A5D33"/>
    <w:rsid w:val="007A68D3"/>
    <w:rsid w:val="007A7E1B"/>
    <w:rsid w:val="007B302A"/>
    <w:rsid w:val="007B341E"/>
    <w:rsid w:val="007B377A"/>
    <w:rsid w:val="007B5BAC"/>
    <w:rsid w:val="007B6C40"/>
    <w:rsid w:val="007B6DCF"/>
    <w:rsid w:val="007B72B1"/>
    <w:rsid w:val="007B7AF5"/>
    <w:rsid w:val="007C0295"/>
    <w:rsid w:val="007C05A0"/>
    <w:rsid w:val="007C0B22"/>
    <w:rsid w:val="007C1B42"/>
    <w:rsid w:val="007C2592"/>
    <w:rsid w:val="007C3197"/>
    <w:rsid w:val="007C4CDB"/>
    <w:rsid w:val="007C6705"/>
    <w:rsid w:val="007D0011"/>
    <w:rsid w:val="007D0906"/>
    <w:rsid w:val="007D1C89"/>
    <w:rsid w:val="007D31D8"/>
    <w:rsid w:val="007D3D53"/>
    <w:rsid w:val="007D73B2"/>
    <w:rsid w:val="007D78DE"/>
    <w:rsid w:val="007D7931"/>
    <w:rsid w:val="007D7A62"/>
    <w:rsid w:val="007E5685"/>
    <w:rsid w:val="007E6598"/>
    <w:rsid w:val="007E6AEC"/>
    <w:rsid w:val="007F063C"/>
    <w:rsid w:val="007F1772"/>
    <w:rsid w:val="007F1809"/>
    <w:rsid w:val="007F194A"/>
    <w:rsid w:val="007F2A3A"/>
    <w:rsid w:val="007F4F9C"/>
    <w:rsid w:val="007F56AF"/>
    <w:rsid w:val="007F5AAF"/>
    <w:rsid w:val="007F690F"/>
    <w:rsid w:val="007F700C"/>
    <w:rsid w:val="008012A5"/>
    <w:rsid w:val="00802AAC"/>
    <w:rsid w:val="00803243"/>
    <w:rsid w:val="00804900"/>
    <w:rsid w:val="00804A8E"/>
    <w:rsid w:val="00805CBB"/>
    <w:rsid w:val="00805DC6"/>
    <w:rsid w:val="00812076"/>
    <w:rsid w:val="0081217A"/>
    <w:rsid w:val="00814908"/>
    <w:rsid w:val="00814E42"/>
    <w:rsid w:val="00815757"/>
    <w:rsid w:val="0082086F"/>
    <w:rsid w:val="00820D81"/>
    <w:rsid w:val="00821465"/>
    <w:rsid w:val="008220AF"/>
    <w:rsid w:val="00822964"/>
    <w:rsid w:val="00824307"/>
    <w:rsid w:val="00824DDA"/>
    <w:rsid w:val="0082628D"/>
    <w:rsid w:val="00826BDD"/>
    <w:rsid w:val="00827735"/>
    <w:rsid w:val="0083095E"/>
    <w:rsid w:val="00830ECF"/>
    <w:rsid w:val="008318AC"/>
    <w:rsid w:val="008318E9"/>
    <w:rsid w:val="00831C8F"/>
    <w:rsid w:val="00834581"/>
    <w:rsid w:val="0083463D"/>
    <w:rsid w:val="008347AB"/>
    <w:rsid w:val="00836DED"/>
    <w:rsid w:val="008378B6"/>
    <w:rsid w:val="0084045D"/>
    <w:rsid w:val="008404FE"/>
    <w:rsid w:val="00840B56"/>
    <w:rsid w:val="008411CD"/>
    <w:rsid w:val="00841411"/>
    <w:rsid w:val="00841ACC"/>
    <w:rsid w:val="00842B6F"/>
    <w:rsid w:val="008444C8"/>
    <w:rsid w:val="00845E92"/>
    <w:rsid w:val="00847D39"/>
    <w:rsid w:val="008508DC"/>
    <w:rsid w:val="00850DA5"/>
    <w:rsid w:val="0085134D"/>
    <w:rsid w:val="00851A1F"/>
    <w:rsid w:val="00855493"/>
    <w:rsid w:val="00855A08"/>
    <w:rsid w:val="00860F4D"/>
    <w:rsid w:val="0086212B"/>
    <w:rsid w:val="008626FD"/>
    <w:rsid w:val="00864A1F"/>
    <w:rsid w:val="00864CE0"/>
    <w:rsid w:val="00865152"/>
    <w:rsid w:val="00865163"/>
    <w:rsid w:val="008668D3"/>
    <w:rsid w:val="00866FA8"/>
    <w:rsid w:val="00867447"/>
    <w:rsid w:val="00871393"/>
    <w:rsid w:val="0087247B"/>
    <w:rsid w:val="008728E3"/>
    <w:rsid w:val="00873860"/>
    <w:rsid w:val="00875232"/>
    <w:rsid w:val="0087577F"/>
    <w:rsid w:val="00876E95"/>
    <w:rsid w:val="0087717E"/>
    <w:rsid w:val="00877D59"/>
    <w:rsid w:val="0088043A"/>
    <w:rsid w:val="008812EE"/>
    <w:rsid w:val="00881F11"/>
    <w:rsid w:val="008837C1"/>
    <w:rsid w:val="00883C11"/>
    <w:rsid w:val="00884F08"/>
    <w:rsid w:val="0088516D"/>
    <w:rsid w:val="0088756A"/>
    <w:rsid w:val="0089069A"/>
    <w:rsid w:val="00892510"/>
    <w:rsid w:val="00892F97"/>
    <w:rsid w:val="008937E0"/>
    <w:rsid w:val="00893B52"/>
    <w:rsid w:val="00893C00"/>
    <w:rsid w:val="008945D9"/>
    <w:rsid w:val="0089505B"/>
    <w:rsid w:val="0089592E"/>
    <w:rsid w:val="00896EC4"/>
    <w:rsid w:val="008A0B01"/>
    <w:rsid w:val="008A0C5D"/>
    <w:rsid w:val="008A1B8F"/>
    <w:rsid w:val="008A2867"/>
    <w:rsid w:val="008A3EFE"/>
    <w:rsid w:val="008A50FC"/>
    <w:rsid w:val="008A5A30"/>
    <w:rsid w:val="008A5EFD"/>
    <w:rsid w:val="008A60C0"/>
    <w:rsid w:val="008A7571"/>
    <w:rsid w:val="008A7BDE"/>
    <w:rsid w:val="008B0267"/>
    <w:rsid w:val="008B0C52"/>
    <w:rsid w:val="008B21C6"/>
    <w:rsid w:val="008B297D"/>
    <w:rsid w:val="008B30AD"/>
    <w:rsid w:val="008B3154"/>
    <w:rsid w:val="008B3F36"/>
    <w:rsid w:val="008B4907"/>
    <w:rsid w:val="008B5F50"/>
    <w:rsid w:val="008B6EA6"/>
    <w:rsid w:val="008C2598"/>
    <w:rsid w:val="008C30BE"/>
    <w:rsid w:val="008C554B"/>
    <w:rsid w:val="008C560E"/>
    <w:rsid w:val="008C75B1"/>
    <w:rsid w:val="008D1A85"/>
    <w:rsid w:val="008D1D88"/>
    <w:rsid w:val="008D3C7B"/>
    <w:rsid w:val="008D48DA"/>
    <w:rsid w:val="008D6610"/>
    <w:rsid w:val="008D6DE1"/>
    <w:rsid w:val="008D7D57"/>
    <w:rsid w:val="008D7F13"/>
    <w:rsid w:val="008E0737"/>
    <w:rsid w:val="008E0F15"/>
    <w:rsid w:val="008E2F5C"/>
    <w:rsid w:val="008E5F17"/>
    <w:rsid w:val="008F0B1B"/>
    <w:rsid w:val="008F0C99"/>
    <w:rsid w:val="008F2529"/>
    <w:rsid w:val="008F283A"/>
    <w:rsid w:val="008F3E40"/>
    <w:rsid w:val="008F5E18"/>
    <w:rsid w:val="008F7B87"/>
    <w:rsid w:val="008F7C68"/>
    <w:rsid w:val="0090139E"/>
    <w:rsid w:val="009025BB"/>
    <w:rsid w:val="00902730"/>
    <w:rsid w:val="00903F29"/>
    <w:rsid w:val="009043B8"/>
    <w:rsid w:val="00905241"/>
    <w:rsid w:val="0090616D"/>
    <w:rsid w:val="0090664E"/>
    <w:rsid w:val="009112E9"/>
    <w:rsid w:val="009114A6"/>
    <w:rsid w:val="009122A6"/>
    <w:rsid w:val="009128C5"/>
    <w:rsid w:val="00913EA2"/>
    <w:rsid w:val="00916502"/>
    <w:rsid w:val="009165C6"/>
    <w:rsid w:val="009174C6"/>
    <w:rsid w:val="00917CC1"/>
    <w:rsid w:val="0092146F"/>
    <w:rsid w:val="00922C03"/>
    <w:rsid w:val="00923960"/>
    <w:rsid w:val="009262E7"/>
    <w:rsid w:val="00930498"/>
    <w:rsid w:val="00930969"/>
    <w:rsid w:val="00932AC7"/>
    <w:rsid w:val="00934A98"/>
    <w:rsid w:val="009350DD"/>
    <w:rsid w:val="00935F3E"/>
    <w:rsid w:val="00937D67"/>
    <w:rsid w:val="009412EF"/>
    <w:rsid w:val="00942C63"/>
    <w:rsid w:val="00943286"/>
    <w:rsid w:val="00945910"/>
    <w:rsid w:val="00945E27"/>
    <w:rsid w:val="00947BE3"/>
    <w:rsid w:val="00951320"/>
    <w:rsid w:val="00952D87"/>
    <w:rsid w:val="00955FB1"/>
    <w:rsid w:val="00960CE9"/>
    <w:rsid w:val="00960FE7"/>
    <w:rsid w:val="0096131C"/>
    <w:rsid w:val="00962E05"/>
    <w:rsid w:val="009640FF"/>
    <w:rsid w:val="00965D73"/>
    <w:rsid w:val="009668E8"/>
    <w:rsid w:val="00967AAB"/>
    <w:rsid w:val="00970290"/>
    <w:rsid w:val="0097202A"/>
    <w:rsid w:val="009728CE"/>
    <w:rsid w:val="00973ABE"/>
    <w:rsid w:val="00974904"/>
    <w:rsid w:val="00975A6E"/>
    <w:rsid w:val="00975C51"/>
    <w:rsid w:val="009760BB"/>
    <w:rsid w:val="0097691D"/>
    <w:rsid w:val="00977239"/>
    <w:rsid w:val="00981671"/>
    <w:rsid w:val="00983747"/>
    <w:rsid w:val="00983EA1"/>
    <w:rsid w:val="00983EF4"/>
    <w:rsid w:val="00984083"/>
    <w:rsid w:val="00984AF4"/>
    <w:rsid w:val="00986DAD"/>
    <w:rsid w:val="009906A4"/>
    <w:rsid w:val="00990D9B"/>
    <w:rsid w:val="009912B6"/>
    <w:rsid w:val="009918F7"/>
    <w:rsid w:val="00991D20"/>
    <w:rsid w:val="00992770"/>
    <w:rsid w:val="009929FE"/>
    <w:rsid w:val="009930F5"/>
    <w:rsid w:val="009941ED"/>
    <w:rsid w:val="00994ABA"/>
    <w:rsid w:val="0099621B"/>
    <w:rsid w:val="00996F2D"/>
    <w:rsid w:val="009A2442"/>
    <w:rsid w:val="009A3564"/>
    <w:rsid w:val="009A3D51"/>
    <w:rsid w:val="009A4297"/>
    <w:rsid w:val="009A6D6F"/>
    <w:rsid w:val="009A742A"/>
    <w:rsid w:val="009A7AB9"/>
    <w:rsid w:val="009B062F"/>
    <w:rsid w:val="009B0CCA"/>
    <w:rsid w:val="009B2DC4"/>
    <w:rsid w:val="009B3B50"/>
    <w:rsid w:val="009B6126"/>
    <w:rsid w:val="009B613A"/>
    <w:rsid w:val="009B6BE1"/>
    <w:rsid w:val="009C01CE"/>
    <w:rsid w:val="009C3252"/>
    <w:rsid w:val="009C33BE"/>
    <w:rsid w:val="009C435F"/>
    <w:rsid w:val="009C4AE9"/>
    <w:rsid w:val="009C4C18"/>
    <w:rsid w:val="009C55BB"/>
    <w:rsid w:val="009C677B"/>
    <w:rsid w:val="009C68CA"/>
    <w:rsid w:val="009D172D"/>
    <w:rsid w:val="009D2055"/>
    <w:rsid w:val="009D3697"/>
    <w:rsid w:val="009D6072"/>
    <w:rsid w:val="009D7C0C"/>
    <w:rsid w:val="009D7F0D"/>
    <w:rsid w:val="009E131F"/>
    <w:rsid w:val="009E1764"/>
    <w:rsid w:val="009E19F9"/>
    <w:rsid w:val="009E1E46"/>
    <w:rsid w:val="009E224D"/>
    <w:rsid w:val="009E329D"/>
    <w:rsid w:val="009E3DB0"/>
    <w:rsid w:val="009E3FA9"/>
    <w:rsid w:val="009E74A1"/>
    <w:rsid w:val="009E7738"/>
    <w:rsid w:val="009E7846"/>
    <w:rsid w:val="009F2113"/>
    <w:rsid w:val="009F2B0E"/>
    <w:rsid w:val="009F2C36"/>
    <w:rsid w:val="009F42D8"/>
    <w:rsid w:val="009F4610"/>
    <w:rsid w:val="009F55EF"/>
    <w:rsid w:val="00A00B9E"/>
    <w:rsid w:val="00A020F0"/>
    <w:rsid w:val="00A02722"/>
    <w:rsid w:val="00A0353E"/>
    <w:rsid w:val="00A0475B"/>
    <w:rsid w:val="00A0557C"/>
    <w:rsid w:val="00A10C75"/>
    <w:rsid w:val="00A12AB4"/>
    <w:rsid w:val="00A14B27"/>
    <w:rsid w:val="00A1526E"/>
    <w:rsid w:val="00A1604C"/>
    <w:rsid w:val="00A17652"/>
    <w:rsid w:val="00A1784D"/>
    <w:rsid w:val="00A17FBB"/>
    <w:rsid w:val="00A20496"/>
    <w:rsid w:val="00A20DED"/>
    <w:rsid w:val="00A20EFE"/>
    <w:rsid w:val="00A2240B"/>
    <w:rsid w:val="00A228BD"/>
    <w:rsid w:val="00A22CFA"/>
    <w:rsid w:val="00A30550"/>
    <w:rsid w:val="00A3182D"/>
    <w:rsid w:val="00A32BD4"/>
    <w:rsid w:val="00A3425B"/>
    <w:rsid w:val="00A36D9B"/>
    <w:rsid w:val="00A3754C"/>
    <w:rsid w:val="00A402DD"/>
    <w:rsid w:val="00A428F3"/>
    <w:rsid w:val="00A42943"/>
    <w:rsid w:val="00A43CD8"/>
    <w:rsid w:val="00A43E92"/>
    <w:rsid w:val="00A448F6"/>
    <w:rsid w:val="00A449DC"/>
    <w:rsid w:val="00A4581F"/>
    <w:rsid w:val="00A47649"/>
    <w:rsid w:val="00A4774B"/>
    <w:rsid w:val="00A47847"/>
    <w:rsid w:val="00A47B93"/>
    <w:rsid w:val="00A50B60"/>
    <w:rsid w:val="00A51A1A"/>
    <w:rsid w:val="00A53670"/>
    <w:rsid w:val="00A54130"/>
    <w:rsid w:val="00A54E39"/>
    <w:rsid w:val="00A5590A"/>
    <w:rsid w:val="00A56070"/>
    <w:rsid w:val="00A574BF"/>
    <w:rsid w:val="00A60C91"/>
    <w:rsid w:val="00A614A0"/>
    <w:rsid w:val="00A625F8"/>
    <w:rsid w:val="00A637CD"/>
    <w:rsid w:val="00A65388"/>
    <w:rsid w:val="00A660E4"/>
    <w:rsid w:val="00A66859"/>
    <w:rsid w:val="00A6723E"/>
    <w:rsid w:val="00A67F99"/>
    <w:rsid w:val="00A70EBE"/>
    <w:rsid w:val="00A7109D"/>
    <w:rsid w:val="00A71548"/>
    <w:rsid w:val="00A730FD"/>
    <w:rsid w:val="00A7367F"/>
    <w:rsid w:val="00A738CB"/>
    <w:rsid w:val="00A73996"/>
    <w:rsid w:val="00A7409A"/>
    <w:rsid w:val="00A7516E"/>
    <w:rsid w:val="00A77477"/>
    <w:rsid w:val="00A779CB"/>
    <w:rsid w:val="00A80E66"/>
    <w:rsid w:val="00A81810"/>
    <w:rsid w:val="00A82ACC"/>
    <w:rsid w:val="00A82B36"/>
    <w:rsid w:val="00A82DAC"/>
    <w:rsid w:val="00A8305E"/>
    <w:rsid w:val="00A87200"/>
    <w:rsid w:val="00A91815"/>
    <w:rsid w:val="00A91BB8"/>
    <w:rsid w:val="00A92521"/>
    <w:rsid w:val="00A938E0"/>
    <w:rsid w:val="00A94DDD"/>
    <w:rsid w:val="00A9569F"/>
    <w:rsid w:val="00A95FEC"/>
    <w:rsid w:val="00A9602A"/>
    <w:rsid w:val="00AA272B"/>
    <w:rsid w:val="00AA302D"/>
    <w:rsid w:val="00AA3D16"/>
    <w:rsid w:val="00AA3D35"/>
    <w:rsid w:val="00AA4E08"/>
    <w:rsid w:val="00AA6164"/>
    <w:rsid w:val="00AA66B1"/>
    <w:rsid w:val="00AA78F5"/>
    <w:rsid w:val="00AB021F"/>
    <w:rsid w:val="00AB17B8"/>
    <w:rsid w:val="00AB220C"/>
    <w:rsid w:val="00AB284C"/>
    <w:rsid w:val="00AB2D02"/>
    <w:rsid w:val="00AB3C5C"/>
    <w:rsid w:val="00AB3CFD"/>
    <w:rsid w:val="00AB4E96"/>
    <w:rsid w:val="00AB55E9"/>
    <w:rsid w:val="00AB64B0"/>
    <w:rsid w:val="00AB6EFB"/>
    <w:rsid w:val="00AB7F5F"/>
    <w:rsid w:val="00AC26C1"/>
    <w:rsid w:val="00AC366A"/>
    <w:rsid w:val="00AC5696"/>
    <w:rsid w:val="00AC7BA6"/>
    <w:rsid w:val="00AC7CC2"/>
    <w:rsid w:val="00AD1EDF"/>
    <w:rsid w:val="00AD1FAB"/>
    <w:rsid w:val="00AD219D"/>
    <w:rsid w:val="00AD3FE4"/>
    <w:rsid w:val="00AD454E"/>
    <w:rsid w:val="00AD5066"/>
    <w:rsid w:val="00AD511E"/>
    <w:rsid w:val="00AD5FD6"/>
    <w:rsid w:val="00AD6952"/>
    <w:rsid w:val="00AD722C"/>
    <w:rsid w:val="00AE11B8"/>
    <w:rsid w:val="00AE1703"/>
    <w:rsid w:val="00AE44A7"/>
    <w:rsid w:val="00AE44E3"/>
    <w:rsid w:val="00AE5A94"/>
    <w:rsid w:val="00AE71C0"/>
    <w:rsid w:val="00AE7666"/>
    <w:rsid w:val="00AF0B04"/>
    <w:rsid w:val="00AF1349"/>
    <w:rsid w:val="00AF2465"/>
    <w:rsid w:val="00AF26E4"/>
    <w:rsid w:val="00AF31EE"/>
    <w:rsid w:val="00AF5930"/>
    <w:rsid w:val="00AF7442"/>
    <w:rsid w:val="00AF7952"/>
    <w:rsid w:val="00AF7DF9"/>
    <w:rsid w:val="00B001C5"/>
    <w:rsid w:val="00B01003"/>
    <w:rsid w:val="00B02306"/>
    <w:rsid w:val="00B03667"/>
    <w:rsid w:val="00B06014"/>
    <w:rsid w:val="00B07AF1"/>
    <w:rsid w:val="00B07C80"/>
    <w:rsid w:val="00B07F6F"/>
    <w:rsid w:val="00B10465"/>
    <w:rsid w:val="00B1273A"/>
    <w:rsid w:val="00B13A03"/>
    <w:rsid w:val="00B14786"/>
    <w:rsid w:val="00B1590B"/>
    <w:rsid w:val="00B16660"/>
    <w:rsid w:val="00B16E1D"/>
    <w:rsid w:val="00B1764B"/>
    <w:rsid w:val="00B223A2"/>
    <w:rsid w:val="00B22B08"/>
    <w:rsid w:val="00B234F6"/>
    <w:rsid w:val="00B24422"/>
    <w:rsid w:val="00B246D3"/>
    <w:rsid w:val="00B24B2B"/>
    <w:rsid w:val="00B2629A"/>
    <w:rsid w:val="00B2668B"/>
    <w:rsid w:val="00B26FAD"/>
    <w:rsid w:val="00B277F3"/>
    <w:rsid w:val="00B278C6"/>
    <w:rsid w:val="00B300CC"/>
    <w:rsid w:val="00B319DF"/>
    <w:rsid w:val="00B325E2"/>
    <w:rsid w:val="00B32DFE"/>
    <w:rsid w:val="00B33647"/>
    <w:rsid w:val="00B345C9"/>
    <w:rsid w:val="00B35310"/>
    <w:rsid w:val="00B360FC"/>
    <w:rsid w:val="00B375F4"/>
    <w:rsid w:val="00B37D0B"/>
    <w:rsid w:val="00B40208"/>
    <w:rsid w:val="00B40655"/>
    <w:rsid w:val="00B434C2"/>
    <w:rsid w:val="00B437CB"/>
    <w:rsid w:val="00B43C88"/>
    <w:rsid w:val="00B44CF1"/>
    <w:rsid w:val="00B45A66"/>
    <w:rsid w:val="00B4718C"/>
    <w:rsid w:val="00B50431"/>
    <w:rsid w:val="00B516AF"/>
    <w:rsid w:val="00B5173E"/>
    <w:rsid w:val="00B51DAA"/>
    <w:rsid w:val="00B54AE2"/>
    <w:rsid w:val="00B55D44"/>
    <w:rsid w:val="00B57494"/>
    <w:rsid w:val="00B603B3"/>
    <w:rsid w:val="00B61B99"/>
    <w:rsid w:val="00B6297D"/>
    <w:rsid w:val="00B63DB4"/>
    <w:rsid w:val="00B63E41"/>
    <w:rsid w:val="00B641ED"/>
    <w:rsid w:val="00B645C7"/>
    <w:rsid w:val="00B64E30"/>
    <w:rsid w:val="00B66347"/>
    <w:rsid w:val="00B67068"/>
    <w:rsid w:val="00B674B8"/>
    <w:rsid w:val="00B67D06"/>
    <w:rsid w:val="00B67EB7"/>
    <w:rsid w:val="00B67EF0"/>
    <w:rsid w:val="00B706AA"/>
    <w:rsid w:val="00B70903"/>
    <w:rsid w:val="00B7093C"/>
    <w:rsid w:val="00B71264"/>
    <w:rsid w:val="00B71C10"/>
    <w:rsid w:val="00B727BB"/>
    <w:rsid w:val="00B73700"/>
    <w:rsid w:val="00B73BF2"/>
    <w:rsid w:val="00B7414F"/>
    <w:rsid w:val="00B7426E"/>
    <w:rsid w:val="00B7469F"/>
    <w:rsid w:val="00B7594C"/>
    <w:rsid w:val="00B770D6"/>
    <w:rsid w:val="00B80281"/>
    <w:rsid w:val="00B808D5"/>
    <w:rsid w:val="00B80F5E"/>
    <w:rsid w:val="00B80FAE"/>
    <w:rsid w:val="00B81A13"/>
    <w:rsid w:val="00B81C7C"/>
    <w:rsid w:val="00B82389"/>
    <w:rsid w:val="00B82516"/>
    <w:rsid w:val="00B83716"/>
    <w:rsid w:val="00B83CF2"/>
    <w:rsid w:val="00B8551E"/>
    <w:rsid w:val="00B855FA"/>
    <w:rsid w:val="00B86484"/>
    <w:rsid w:val="00B871E9"/>
    <w:rsid w:val="00B91AFD"/>
    <w:rsid w:val="00B938D8"/>
    <w:rsid w:val="00B939DB"/>
    <w:rsid w:val="00B944A0"/>
    <w:rsid w:val="00B95407"/>
    <w:rsid w:val="00B969C3"/>
    <w:rsid w:val="00B97BE7"/>
    <w:rsid w:val="00BA1E32"/>
    <w:rsid w:val="00BA1F81"/>
    <w:rsid w:val="00BA5084"/>
    <w:rsid w:val="00BA522C"/>
    <w:rsid w:val="00BA6409"/>
    <w:rsid w:val="00BA6CD4"/>
    <w:rsid w:val="00BB0E22"/>
    <w:rsid w:val="00BB4CA3"/>
    <w:rsid w:val="00BB528A"/>
    <w:rsid w:val="00BB567E"/>
    <w:rsid w:val="00BB5BB6"/>
    <w:rsid w:val="00BB63BC"/>
    <w:rsid w:val="00BB67C3"/>
    <w:rsid w:val="00BB6FEF"/>
    <w:rsid w:val="00BB7C25"/>
    <w:rsid w:val="00BB7E4A"/>
    <w:rsid w:val="00BB7E4B"/>
    <w:rsid w:val="00BC0FF0"/>
    <w:rsid w:val="00BC2D1D"/>
    <w:rsid w:val="00BC2EF4"/>
    <w:rsid w:val="00BC5F56"/>
    <w:rsid w:val="00BC7267"/>
    <w:rsid w:val="00BC740D"/>
    <w:rsid w:val="00BC7B4D"/>
    <w:rsid w:val="00BC7C25"/>
    <w:rsid w:val="00BD1189"/>
    <w:rsid w:val="00BD1C2D"/>
    <w:rsid w:val="00BD2864"/>
    <w:rsid w:val="00BD35A2"/>
    <w:rsid w:val="00BD3732"/>
    <w:rsid w:val="00BD4904"/>
    <w:rsid w:val="00BD5B99"/>
    <w:rsid w:val="00BE02B6"/>
    <w:rsid w:val="00BE0553"/>
    <w:rsid w:val="00BE1BF8"/>
    <w:rsid w:val="00BE3C71"/>
    <w:rsid w:val="00BE5640"/>
    <w:rsid w:val="00BE5883"/>
    <w:rsid w:val="00BE6051"/>
    <w:rsid w:val="00BE6A2F"/>
    <w:rsid w:val="00BE74A1"/>
    <w:rsid w:val="00BE7DB4"/>
    <w:rsid w:val="00BF1C9E"/>
    <w:rsid w:val="00BF2207"/>
    <w:rsid w:val="00BF2981"/>
    <w:rsid w:val="00BF4E44"/>
    <w:rsid w:val="00BF4EC4"/>
    <w:rsid w:val="00BF59FF"/>
    <w:rsid w:val="00BF5F24"/>
    <w:rsid w:val="00BF6E68"/>
    <w:rsid w:val="00BF6E8C"/>
    <w:rsid w:val="00BF77BF"/>
    <w:rsid w:val="00BF7D03"/>
    <w:rsid w:val="00C002C2"/>
    <w:rsid w:val="00C027D3"/>
    <w:rsid w:val="00C0326C"/>
    <w:rsid w:val="00C053D6"/>
    <w:rsid w:val="00C0666F"/>
    <w:rsid w:val="00C06AB2"/>
    <w:rsid w:val="00C07E84"/>
    <w:rsid w:val="00C101E7"/>
    <w:rsid w:val="00C10F1C"/>
    <w:rsid w:val="00C11083"/>
    <w:rsid w:val="00C121E6"/>
    <w:rsid w:val="00C12831"/>
    <w:rsid w:val="00C1534A"/>
    <w:rsid w:val="00C15428"/>
    <w:rsid w:val="00C157BE"/>
    <w:rsid w:val="00C16022"/>
    <w:rsid w:val="00C164C5"/>
    <w:rsid w:val="00C1702A"/>
    <w:rsid w:val="00C17BD3"/>
    <w:rsid w:val="00C20859"/>
    <w:rsid w:val="00C21020"/>
    <w:rsid w:val="00C221E8"/>
    <w:rsid w:val="00C23742"/>
    <w:rsid w:val="00C23ED2"/>
    <w:rsid w:val="00C23FB5"/>
    <w:rsid w:val="00C2445B"/>
    <w:rsid w:val="00C2696A"/>
    <w:rsid w:val="00C269A1"/>
    <w:rsid w:val="00C3006E"/>
    <w:rsid w:val="00C301B5"/>
    <w:rsid w:val="00C30890"/>
    <w:rsid w:val="00C31C3F"/>
    <w:rsid w:val="00C3235D"/>
    <w:rsid w:val="00C32A82"/>
    <w:rsid w:val="00C338B6"/>
    <w:rsid w:val="00C33E78"/>
    <w:rsid w:val="00C34D32"/>
    <w:rsid w:val="00C34D83"/>
    <w:rsid w:val="00C37DD3"/>
    <w:rsid w:val="00C37E0A"/>
    <w:rsid w:val="00C40496"/>
    <w:rsid w:val="00C41328"/>
    <w:rsid w:val="00C41B6C"/>
    <w:rsid w:val="00C42228"/>
    <w:rsid w:val="00C42C71"/>
    <w:rsid w:val="00C42FB9"/>
    <w:rsid w:val="00C43651"/>
    <w:rsid w:val="00C45973"/>
    <w:rsid w:val="00C45A76"/>
    <w:rsid w:val="00C4694E"/>
    <w:rsid w:val="00C47108"/>
    <w:rsid w:val="00C50054"/>
    <w:rsid w:val="00C511CC"/>
    <w:rsid w:val="00C51305"/>
    <w:rsid w:val="00C51781"/>
    <w:rsid w:val="00C5306C"/>
    <w:rsid w:val="00C540F1"/>
    <w:rsid w:val="00C54636"/>
    <w:rsid w:val="00C54F3D"/>
    <w:rsid w:val="00C55972"/>
    <w:rsid w:val="00C574EF"/>
    <w:rsid w:val="00C60593"/>
    <w:rsid w:val="00C61836"/>
    <w:rsid w:val="00C65881"/>
    <w:rsid w:val="00C70F16"/>
    <w:rsid w:val="00C71688"/>
    <w:rsid w:val="00C72A4B"/>
    <w:rsid w:val="00C73046"/>
    <w:rsid w:val="00C732FB"/>
    <w:rsid w:val="00C73365"/>
    <w:rsid w:val="00C74154"/>
    <w:rsid w:val="00C74DDC"/>
    <w:rsid w:val="00C75AA8"/>
    <w:rsid w:val="00C75C12"/>
    <w:rsid w:val="00C766A8"/>
    <w:rsid w:val="00C76F03"/>
    <w:rsid w:val="00C77748"/>
    <w:rsid w:val="00C77DAD"/>
    <w:rsid w:val="00C81401"/>
    <w:rsid w:val="00C82631"/>
    <w:rsid w:val="00C833ED"/>
    <w:rsid w:val="00C85F29"/>
    <w:rsid w:val="00C86D64"/>
    <w:rsid w:val="00C86E17"/>
    <w:rsid w:val="00C90CF5"/>
    <w:rsid w:val="00C91204"/>
    <w:rsid w:val="00C91ED1"/>
    <w:rsid w:val="00C9478E"/>
    <w:rsid w:val="00C94A6E"/>
    <w:rsid w:val="00C95652"/>
    <w:rsid w:val="00C969F7"/>
    <w:rsid w:val="00C96A8C"/>
    <w:rsid w:val="00C96DB7"/>
    <w:rsid w:val="00C9718B"/>
    <w:rsid w:val="00C9780F"/>
    <w:rsid w:val="00CA0B7C"/>
    <w:rsid w:val="00CA0E93"/>
    <w:rsid w:val="00CA1072"/>
    <w:rsid w:val="00CA18B7"/>
    <w:rsid w:val="00CA1B19"/>
    <w:rsid w:val="00CA28B4"/>
    <w:rsid w:val="00CA3AA5"/>
    <w:rsid w:val="00CA4634"/>
    <w:rsid w:val="00CA4A09"/>
    <w:rsid w:val="00CA4E5C"/>
    <w:rsid w:val="00CA6AE4"/>
    <w:rsid w:val="00CB0089"/>
    <w:rsid w:val="00CB076D"/>
    <w:rsid w:val="00CB1016"/>
    <w:rsid w:val="00CB208B"/>
    <w:rsid w:val="00CB30B8"/>
    <w:rsid w:val="00CB348A"/>
    <w:rsid w:val="00CB459B"/>
    <w:rsid w:val="00CB556D"/>
    <w:rsid w:val="00CB73F0"/>
    <w:rsid w:val="00CC0955"/>
    <w:rsid w:val="00CC0E1F"/>
    <w:rsid w:val="00CC1B91"/>
    <w:rsid w:val="00CC1F90"/>
    <w:rsid w:val="00CC240B"/>
    <w:rsid w:val="00CC3C4E"/>
    <w:rsid w:val="00CC3CFE"/>
    <w:rsid w:val="00CC4DB6"/>
    <w:rsid w:val="00CC5605"/>
    <w:rsid w:val="00CD02A6"/>
    <w:rsid w:val="00CD0929"/>
    <w:rsid w:val="00CD32CA"/>
    <w:rsid w:val="00CD3C92"/>
    <w:rsid w:val="00CD402A"/>
    <w:rsid w:val="00CD4148"/>
    <w:rsid w:val="00CD42DC"/>
    <w:rsid w:val="00CD4FDC"/>
    <w:rsid w:val="00CD613D"/>
    <w:rsid w:val="00CD6EE4"/>
    <w:rsid w:val="00CE193F"/>
    <w:rsid w:val="00CE3B89"/>
    <w:rsid w:val="00CF24A3"/>
    <w:rsid w:val="00CF2D81"/>
    <w:rsid w:val="00CF4F16"/>
    <w:rsid w:val="00CF7617"/>
    <w:rsid w:val="00CF79CE"/>
    <w:rsid w:val="00CF7B75"/>
    <w:rsid w:val="00CF7EBF"/>
    <w:rsid w:val="00CF7FFB"/>
    <w:rsid w:val="00D00099"/>
    <w:rsid w:val="00D0055A"/>
    <w:rsid w:val="00D0235D"/>
    <w:rsid w:val="00D023F4"/>
    <w:rsid w:val="00D02731"/>
    <w:rsid w:val="00D0372F"/>
    <w:rsid w:val="00D043DA"/>
    <w:rsid w:val="00D0471B"/>
    <w:rsid w:val="00D05336"/>
    <w:rsid w:val="00D057CF"/>
    <w:rsid w:val="00D0637A"/>
    <w:rsid w:val="00D071DF"/>
    <w:rsid w:val="00D101E3"/>
    <w:rsid w:val="00D1027F"/>
    <w:rsid w:val="00D10606"/>
    <w:rsid w:val="00D12C4D"/>
    <w:rsid w:val="00D12DCE"/>
    <w:rsid w:val="00D133E0"/>
    <w:rsid w:val="00D15435"/>
    <w:rsid w:val="00D156F2"/>
    <w:rsid w:val="00D15756"/>
    <w:rsid w:val="00D17189"/>
    <w:rsid w:val="00D21156"/>
    <w:rsid w:val="00D24543"/>
    <w:rsid w:val="00D2508E"/>
    <w:rsid w:val="00D2523E"/>
    <w:rsid w:val="00D255A7"/>
    <w:rsid w:val="00D26106"/>
    <w:rsid w:val="00D264A9"/>
    <w:rsid w:val="00D26998"/>
    <w:rsid w:val="00D26DA8"/>
    <w:rsid w:val="00D277D3"/>
    <w:rsid w:val="00D303EF"/>
    <w:rsid w:val="00D318AB"/>
    <w:rsid w:val="00D32D3A"/>
    <w:rsid w:val="00D34EC6"/>
    <w:rsid w:val="00D35A19"/>
    <w:rsid w:val="00D35CF2"/>
    <w:rsid w:val="00D35DF1"/>
    <w:rsid w:val="00D3699E"/>
    <w:rsid w:val="00D37D1E"/>
    <w:rsid w:val="00D4018B"/>
    <w:rsid w:val="00D40728"/>
    <w:rsid w:val="00D41268"/>
    <w:rsid w:val="00D42947"/>
    <w:rsid w:val="00D42E7A"/>
    <w:rsid w:val="00D434A6"/>
    <w:rsid w:val="00D43DC9"/>
    <w:rsid w:val="00D44D9E"/>
    <w:rsid w:val="00D4548D"/>
    <w:rsid w:val="00D4575B"/>
    <w:rsid w:val="00D4595F"/>
    <w:rsid w:val="00D465BD"/>
    <w:rsid w:val="00D47B22"/>
    <w:rsid w:val="00D5189C"/>
    <w:rsid w:val="00D519EF"/>
    <w:rsid w:val="00D543CC"/>
    <w:rsid w:val="00D60BA1"/>
    <w:rsid w:val="00D61D70"/>
    <w:rsid w:val="00D62ECE"/>
    <w:rsid w:val="00D63593"/>
    <w:rsid w:val="00D63884"/>
    <w:rsid w:val="00D641C0"/>
    <w:rsid w:val="00D645DF"/>
    <w:rsid w:val="00D6492E"/>
    <w:rsid w:val="00D6593C"/>
    <w:rsid w:val="00D66174"/>
    <w:rsid w:val="00D66375"/>
    <w:rsid w:val="00D66C82"/>
    <w:rsid w:val="00D71A66"/>
    <w:rsid w:val="00D725A6"/>
    <w:rsid w:val="00D72D78"/>
    <w:rsid w:val="00D73160"/>
    <w:rsid w:val="00D73C49"/>
    <w:rsid w:val="00D74C34"/>
    <w:rsid w:val="00D755B3"/>
    <w:rsid w:val="00D76577"/>
    <w:rsid w:val="00D777DD"/>
    <w:rsid w:val="00D77E77"/>
    <w:rsid w:val="00D807DD"/>
    <w:rsid w:val="00D808A9"/>
    <w:rsid w:val="00D8170B"/>
    <w:rsid w:val="00D81FCF"/>
    <w:rsid w:val="00D82441"/>
    <w:rsid w:val="00D85D83"/>
    <w:rsid w:val="00D90172"/>
    <w:rsid w:val="00D90CE0"/>
    <w:rsid w:val="00D912DB"/>
    <w:rsid w:val="00D9136B"/>
    <w:rsid w:val="00D92882"/>
    <w:rsid w:val="00D92EB4"/>
    <w:rsid w:val="00D93BA4"/>
    <w:rsid w:val="00D93E18"/>
    <w:rsid w:val="00D94743"/>
    <w:rsid w:val="00D94C34"/>
    <w:rsid w:val="00D9665C"/>
    <w:rsid w:val="00D966D4"/>
    <w:rsid w:val="00D96C04"/>
    <w:rsid w:val="00D973D5"/>
    <w:rsid w:val="00D9747B"/>
    <w:rsid w:val="00DA06F6"/>
    <w:rsid w:val="00DA18BB"/>
    <w:rsid w:val="00DA21F5"/>
    <w:rsid w:val="00DA2746"/>
    <w:rsid w:val="00DA4280"/>
    <w:rsid w:val="00DA48D2"/>
    <w:rsid w:val="00DA64AB"/>
    <w:rsid w:val="00DA7B73"/>
    <w:rsid w:val="00DA7E28"/>
    <w:rsid w:val="00DB09BE"/>
    <w:rsid w:val="00DB12D5"/>
    <w:rsid w:val="00DB19C5"/>
    <w:rsid w:val="00DB1E08"/>
    <w:rsid w:val="00DB324A"/>
    <w:rsid w:val="00DB3452"/>
    <w:rsid w:val="00DB383F"/>
    <w:rsid w:val="00DB3D9B"/>
    <w:rsid w:val="00DB3EA9"/>
    <w:rsid w:val="00DB3F32"/>
    <w:rsid w:val="00DB4FF7"/>
    <w:rsid w:val="00DB5332"/>
    <w:rsid w:val="00DB64C8"/>
    <w:rsid w:val="00DB67D0"/>
    <w:rsid w:val="00DC2AED"/>
    <w:rsid w:val="00DC324B"/>
    <w:rsid w:val="00DC3460"/>
    <w:rsid w:val="00DC3CB0"/>
    <w:rsid w:val="00DC45A6"/>
    <w:rsid w:val="00DC4C96"/>
    <w:rsid w:val="00DC63C6"/>
    <w:rsid w:val="00DC683E"/>
    <w:rsid w:val="00DC73CD"/>
    <w:rsid w:val="00DC7F59"/>
    <w:rsid w:val="00DD0068"/>
    <w:rsid w:val="00DD02EE"/>
    <w:rsid w:val="00DD0D7C"/>
    <w:rsid w:val="00DD1D61"/>
    <w:rsid w:val="00DD2B49"/>
    <w:rsid w:val="00DD2BEC"/>
    <w:rsid w:val="00DD2C02"/>
    <w:rsid w:val="00DD35D5"/>
    <w:rsid w:val="00DE0D9E"/>
    <w:rsid w:val="00DE1682"/>
    <w:rsid w:val="00DE2329"/>
    <w:rsid w:val="00DE238E"/>
    <w:rsid w:val="00DE412C"/>
    <w:rsid w:val="00DE4886"/>
    <w:rsid w:val="00DE5552"/>
    <w:rsid w:val="00DE6980"/>
    <w:rsid w:val="00DE6D79"/>
    <w:rsid w:val="00DE753D"/>
    <w:rsid w:val="00DE7DD2"/>
    <w:rsid w:val="00DF094D"/>
    <w:rsid w:val="00DF1A07"/>
    <w:rsid w:val="00DF22DB"/>
    <w:rsid w:val="00DF7ED9"/>
    <w:rsid w:val="00E0016B"/>
    <w:rsid w:val="00E00C36"/>
    <w:rsid w:val="00E00E8E"/>
    <w:rsid w:val="00E01DAD"/>
    <w:rsid w:val="00E03477"/>
    <w:rsid w:val="00E03BB8"/>
    <w:rsid w:val="00E0519E"/>
    <w:rsid w:val="00E058FE"/>
    <w:rsid w:val="00E05AAF"/>
    <w:rsid w:val="00E105CC"/>
    <w:rsid w:val="00E11E41"/>
    <w:rsid w:val="00E130BC"/>
    <w:rsid w:val="00E16D7E"/>
    <w:rsid w:val="00E17BA5"/>
    <w:rsid w:val="00E209B5"/>
    <w:rsid w:val="00E219C9"/>
    <w:rsid w:val="00E21AD5"/>
    <w:rsid w:val="00E21B04"/>
    <w:rsid w:val="00E21C55"/>
    <w:rsid w:val="00E23569"/>
    <w:rsid w:val="00E2397C"/>
    <w:rsid w:val="00E24A11"/>
    <w:rsid w:val="00E25E8E"/>
    <w:rsid w:val="00E26D92"/>
    <w:rsid w:val="00E26E81"/>
    <w:rsid w:val="00E27202"/>
    <w:rsid w:val="00E30A2F"/>
    <w:rsid w:val="00E351E7"/>
    <w:rsid w:val="00E35292"/>
    <w:rsid w:val="00E378B6"/>
    <w:rsid w:val="00E404BA"/>
    <w:rsid w:val="00E416A2"/>
    <w:rsid w:val="00E43890"/>
    <w:rsid w:val="00E43C67"/>
    <w:rsid w:val="00E44AF5"/>
    <w:rsid w:val="00E465C2"/>
    <w:rsid w:val="00E46A59"/>
    <w:rsid w:val="00E504F4"/>
    <w:rsid w:val="00E51841"/>
    <w:rsid w:val="00E51A60"/>
    <w:rsid w:val="00E51DCF"/>
    <w:rsid w:val="00E51DFE"/>
    <w:rsid w:val="00E52A32"/>
    <w:rsid w:val="00E52A62"/>
    <w:rsid w:val="00E555B0"/>
    <w:rsid w:val="00E55656"/>
    <w:rsid w:val="00E56637"/>
    <w:rsid w:val="00E60465"/>
    <w:rsid w:val="00E656C5"/>
    <w:rsid w:val="00E66D7C"/>
    <w:rsid w:val="00E6742C"/>
    <w:rsid w:val="00E67876"/>
    <w:rsid w:val="00E70646"/>
    <w:rsid w:val="00E706F7"/>
    <w:rsid w:val="00E728FC"/>
    <w:rsid w:val="00E7549B"/>
    <w:rsid w:val="00E757A6"/>
    <w:rsid w:val="00E7678E"/>
    <w:rsid w:val="00E7757B"/>
    <w:rsid w:val="00E8136A"/>
    <w:rsid w:val="00E81593"/>
    <w:rsid w:val="00E816BD"/>
    <w:rsid w:val="00E81EDE"/>
    <w:rsid w:val="00E84505"/>
    <w:rsid w:val="00E8459F"/>
    <w:rsid w:val="00E927E9"/>
    <w:rsid w:val="00E92A45"/>
    <w:rsid w:val="00E93BD8"/>
    <w:rsid w:val="00E9428D"/>
    <w:rsid w:val="00E9484A"/>
    <w:rsid w:val="00E95423"/>
    <w:rsid w:val="00E978C3"/>
    <w:rsid w:val="00E97AE7"/>
    <w:rsid w:val="00E97B3A"/>
    <w:rsid w:val="00EA1C84"/>
    <w:rsid w:val="00EA1FBC"/>
    <w:rsid w:val="00EA2C57"/>
    <w:rsid w:val="00EA5197"/>
    <w:rsid w:val="00EA5A38"/>
    <w:rsid w:val="00EA7DDE"/>
    <w:rsid w:val="00EB2B4C"/>
    <w:rsid w:val="00EB6228"/>
    <w:rsid w:val="00EC2D78"/>
    <w:rsid w:val="00EC3C77"/>
    <w:rsid w:val="00EC722B"/>
    <w:rsid w:val="00EC7EDA"/>
    <w:rsid w:val="00ED1036"/>
    <w:rsid w:val="00ED148F"/>
    <w:rsid w:val="00ED177A"/>
    <w:rsid w:val="00ED18CA"/>
    <w:rsid w:val="00ED3761"/>
    <w:rsid w:val="00ED3FCF"/>
    <w:rsid w:val="00ED4447"/>
    <w:rsid w:val="00ED6E3E"/>
    <w:rsid w:val="00ED767D"/>
    <w:rsid w:val="00ED789B"/>
    <w:rsid w:val="00EE0403"/>
    <w:rsid w:val="00EE0785"/>
    <w:rsid w:val="00EE16E5"/>
    <w:rsid w:val="00EE171B"/>
    <w:rsid w:val="00EE2306"/>
    <w:rsid w:val="00EE3F01"/>
    <w:rsid w:val="00EE65CC"/>
    <w:rsid w:val="00EF14B2"/>
    <w:rsid w:val="00EF1DF5"/>
    <w:rsid w:val="00EF21C3"/>
    <w:rsid w:val="00EF3066"/>
    <w:rsid w:val="00EF3F52"/>
    <w:rsid w:val="00EF5C4C"/>
    <w:rsid w:val="00EF6694"/>
    <w:rsid w:val="00EF699D"/>
    <w:rsid w:val="00F00EA7"/>
    <w:rsid w:val="00F01C04"/>
    <w:rsid w:val="00F032AE"/>
    <w:rsid w:val="00F03496"/>
    <w:rsid w:val="00F046A1"/>
    <w:rsid w:val="00F05DD0"/>
    <w:rsid w:val="00F07AB1"/>
    <w:rsid w:val="00F07F33"/>
    <w:rsid w:val="00F11F1B"/>
    <w:rsid w:val="00F12ABF"/>
    <w:rsid w:val="00F14E35"/>
    <w:rsid w:val="00F156AD"/>
    <w:rsid w:val="00F167C6"/>
    <w:rsid w:val="00F212B4"/>
    <w:rsid w:val="00F22560"/>
    <w:rsid w:val="00F22F1C"/>
    <w:rsid w:val="00F234EB"/>
    <w:rsid w:val="00F23D2D"/>
    <w:rsid w:val="00F2468C"/>
    <w:rsid w:val="00F25199"/>
    <w:rsid w:val="00F25668"/>
    <w:rsid w:val="00F25ED3"/>
    <w:rsid w:val="00F2645F"/>
    <w:rsid w:val="00F30759"/>
    <w:rsid w:val="00F313CF"/>
    <w:rsid w:val="00F31624"/>
    <w:rsid w:val="00F31821"/>
    <w:rsid w:val="00F318A8"/>
    <w:rsid w:val="00F327B4"/>
    <w:rsid w:val="00F329C0"/>
    <w:rsid w:val="00F333DA"/>
    <w:rsid w:val="00F34643"/>
    <w:rsid w:val="00F34788"/>
    <w:rsid w:val="00F35ED9"/>
    <w:rsid w:val="00F360A6"/>
    <w:rsid w:val="00F36ACF"/>
    <w:rsid w:val="00F36DE3"/>
    <w:rsid w:val="00F40B13"/>
    <w:rsid w:val="00F423C7"/>
    <w:rsid w:val="00F428D0"/>
    <w:rsid w:val="00F42C27"/>
    <w:rsid w:val="00F4322F"/>
    <w:rsid w:val="00F436CE"/>
    <w:rsid w:val="00F44C03"/>
    <w:rsid w:val="00F44C9E"/>
    <w:rsid w:val="00F45B59"/>
    <w:rsid w:val="00F5144F"/>
    <w:rsid w:val="00F51EBA"/>
    <w:rsid w:val="00F53B18"/>
    <w:rsid w:val="00F5478D"/>
    <w:rsid w:val="00F55112"/>
    <w:rsid w:val="00F561FB"/>
    <w:rsid w:val="00F572AA"/>
    <w:rsid w:val="00F61F54"/>
    <w:rsid w:val="00F62A92"/>
    <w:rsid w:val="00F63007"/>
    <w:rsid w:val="00F64B7F"/>
    <w:rsid w:val="00F65419"/>
    <w:rsid w:val="00F6591A"/>
    <w:rsid w:val="00F65EC2"/>
    <w:rsid w:val="00F679DB"/>
    <w:rsid w:val="00F67C71"/>
    <w:rsid w:val="00F7067D"/>
    <w:rsid w:val="00F71592"/>
    <w:rsid w:val="00F71F10"/>
    <w:rsid w:val="00F7347D"/>
    <w:rsid w:val="00F73B8C"/>
    <w:rsid w:val="00F7522E"/>
    <w:rsid w:val="00F75466"/>
    <w:rsid w:val="00F75FC2"/>
    <w:rsid w:val="00F7695E"/>
    <w:rsid w:val="00F76CFF"/>
    <w:rsid w:val="00F771B9"/>
    <w:rsid w:val="00F8120B"/>
    <w:rsid w:val="00F843F5"/>
    <w:rsid w:val="00F85100"/>
    <w:rsid w:val="00F855C0"/>
    <w:rsid w:val="00F86117"/>
    <w:rsid w:val="00F86945"/>
    <w:rsid w:val="00F90328"/>
    <w:rsid w:val="00F912DB"/>
    <w:rsid w:val="00F93949"/>
    <w:rsid w:val="00F93975"/>
    <w:rsid w:val="00F93E67"/>
    <w:rsid w:val="00F96199"/>
    <w:rsid w:val="00F96E76"/>
    <w:rsid w:val="00F97A95"/>
    <w:rsid w:val="00F97CED"/>
    <w:rsid w:val="00F97ED8"/>
    <w:rsid w:val="00FA1E20"/>
    <w:rsid w:val="00FA2070"/>
    <w:rsid w:val="00FA2889"/>
    <w:rsid w:val="00FA40CC"/>
    <w:rsid w:val="00FA511A"/>
    <w:rsid w:val="00FA51F0"/>
    <w:rsid w:val="00FA5FBA"/>
    <w:rsid w:val="00FA72A9"/>
    <w:rsid w:val="00FA7BF2"/>
    <w:rsid w:val="00FB1EDF"/>
    <w:rsid w:val="00FB5516"/>
    <w:rsid w:val="00FB5565"/>
    <w:rsid w:val="00FB7313"/>
    <w:rsid w:val="00FB7A2D"/>
    <w:rsid w:val="00FC0F92"/>
    <w:rsid w:val="00FC2EFD"/>
    <w:rsid w:val="00FC43DD"/>
    <w:rsid w:val="00FC4907"/>
    <w:rsid w:val="00FC56D5"/>
    <w:rsid w:val="00FC5FF4"/>
    <w:rsid w:val="00FC7990"/>
    <w:rsid w:val="00FD1A58"/>
    <w:rsid w:val="00FD316B"/>
    <w:rsid w:val="00FD3841"/>
    <w:rsid w:val="00FD3CCC"/>
    <w:rsid w:val="00FD4A1C"/>
    <w:rsid w:val="00FD514B"/>
    <w:rsid w:val="00FD65A1"/>
    <w:rsid w:val="00FD7E5E"/>
    <w:rsid w:val="00FE14A0"/>
    <w:rsid w:val="00FE1B7F"/>
    <w:rsid w:val="00FE3E6A"/>
    <w:rsid w:val="00FE4379"/>
    <w:rsid w:val="00FE6CA3"/>
    <w:rsid w:val="00FF142A"/>
    <w:rsid w:val="00FF14D0"/>
    <w:rsid w:val="00FF1D9F"/>
    <w:rsid w:val="00FF213A"/>
    <w:rsid w:val="00FF5195"/>
    <w:rsid w:val="00FF5473"/>
    <w:rsid w:val="00FF5CFA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54130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4130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4130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54130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54130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54130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54130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54130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54130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1"/>
    <w:basedOn w:val="a0"/>
    <w:link w:val="21"/>
    <w:uiPriority w:val="99"/>
    <w:qFormat/>
    <w:rsid w:val="00A4581F"/>
    <w:pPr>
      <w:spacing w:before="100" w:beforeAutospacing="1" w:after="100" w:afterAutospacing="1"/>
    </w:pPr>
  </w:style>
  <w:style w:type="paragraph" w:styleId="a5">
    <w:name w:val="footer"/>
    <w:basedOn w:val="a0"/>
    <w:link w:val="a6"/>
    <w:uiPriority w:val="99"/>
    <w:rsid w:val="00A4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45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A4581F"/>
  </w:style>
  <w:style w:type="paragraph" w:customStyle="1" w:styleId="CharCharCharChar">
    <w:name w:val="Char Char Знак Знак Char Char"/>
    <w:basedOn w:val="a0"/>
    <w:rsid w:val="00A4581F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table" w:styleId="a8">
    <w:name w:val="Table Grid"/>
    <w:basedOn w:val="a2"/>
    <w:uiPriority w:val="59"/>
    <w:rsid w:val="00A4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0"/>
    <w:rsid w:val="00A4581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2">
    <w:name w:val="Основной шрифт абзаца1"/>
    <w:rsid w:val="00A4581F"/>
  </w:style>
  <w:style w:type="paragraph" w:styleId="a9">
    <w:name w:val="List Paragraph"/>
    <w:basedOn w:val="a0"/>
    <w:link w:val="aa"/>
    <w:uiPriority w:val="34"/>
    <w:qFormat/>
    <w:rsid w:val="00FA72A9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1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822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22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9061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0"/>
    <w:rsid w:val="008D3C7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e">
    <w:name w:val="footnote text"/>
    <w:basedOn w:val="a0"/>
    <w:link w:val="af"/>
    <w:semiHidden/>
    <w:rsid w:val="004B3F4E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B3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0"/>
    <w:rsid w:val="00AE44A7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f0">
    <w:name w:val="Body Text Indent"/>
    <w:basedOn w:val="a0"/>
    <w:link w:val="af1"/>
    <w:uiPriority w:val="99"/>
    <w:rsid w:val="003B68E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3B68E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3B68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B68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3B68ED"/>
    <w:pPr>
      <w:jc w:val="center"/>
    </w:pPr>
    <w:rPr>
      <w:b/>
      <w:bCs/>
    </w:rPr>
  </w:style>
  <w:style w:type="character" w:customStyle="1" w:styleId="af3">
    <w:name w:val="Название Знак"/>
    <w:basedOn w:val="a1"/>
    <w:link w:val="af2"/>
    <w:rsid w:val="003B6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3B68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rsid w:val="009749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74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1"/>
    <w:rsid w:val="00F11F1B"/>
  </w:style>
  <w:style w:type="character" w:customStyle="1" w:styleId="apple-converted-space">
    <w:name w:val="apple-converted-space"/>
    <w:basedOn w:val="a1"/>
    <w:rsid w:val="00F11F1B"/>
  </w:style>
  <w:style w:type="paragraph" w:styleId="a">
    <w:name w:val="List Bullet"/>
    <w:basedOn w:val="a0"/>
    <w:unhideWhenUsed/>
    <w:rsid w:val="00A02722"/>
    <w:pPr>
      <w:numPr>
        <w:numId w:val="2"/>
      </w:numPr>
      <w:contextualSpacing/>
    </w:pPr>
  </w:style>
  <w:style w:type="character" w:customStyle="1" w:styleId="extended-textfull">
    <w:name w:val="extended-text__full"/>
    <w:basedOn w:val="a1"/>
    <w:rsid w:val="00151B24"/>
  </w:style>
  <w:style w:type="paragraph" w:styleId="af6">
    <w:name w:val="Body Text"/>
    <w:basedOn w:val="a0"/>
    <w:link w:val="af7"/>
    <w:uiPriority w:val="99"/>
    <w:rsid w:val="00DE412C"/>
    <w:pPr>
      <w:jc w:val="center"/>
    </w:pPr>
    <w:rPr>
      <w:rFonts w:ascii="Arial" w:hAnsi="Arial"/>
      <w:b/>
      <w:szCs w:val="20"/>
    </w:rPr>
  </w:style>
  <w:style w:type="character" w:customStyle="1" w:styleId="af7">
    <w:name w:val="Основной текст Знак"/>
    <w:basedOn w:val="a1"/>
    <w:link w:val="af6"/>
    <w:uiPriority w:val="99"/>
    <w:rsid w:val="00DE412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">
    <w:name w:val="Default"/>
    <w:rsid w:val="0064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1"/>
    <w:uiPriority w:val="99"/>
    <w:rsid w:val="001F049D"/>
    <w:rPr>
      <w:rFonts w:cs="Times New Roman"/>
      <w:color w:val="498862"/>
      <w:u w:val="single"/>
    </w:rPr>
  </w:style>
  <w:style w:type="paragraph" w:styleId="af9">
    <w:name w:val="No Spacing"/>
    <w:link w:val="afa"/>
    <w:uiPriority w:val="1"/>
    <w:qFormat/>
    <w:rsid w:val="00493EA5"/>
    <w:pPr>
      <w:spacing w:after="0" w:line="240" w:lineRule="auto"/>
    </w:pPr>
  </w:style>
  <w:style w:type="paragraph" w:customStyle="1" w:styleId="14">
    <w:name w:val="Обычный1"/>
    <w:rsid w:val="003445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Style26">
    <w:name w:val="Style26"/>
    <w:basedOn w:val="a0"/>
    <w:uiPriority w:val="99"/>
    <w:rsid w:val="00A67F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0"/>
    <w:uiPriority w:val="99"/>
    <w:rsid w:val="00A67F99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A67F99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character" w:customStyle="1" w:styleId="FontStyle60">
    <w:name w:val="Font Style60"/>
    <w:basedOn w:val="a1"/>
    <w:uiPriority w:val="99"/>
    <w:rsid w:val="00A67F99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1"/>
    <w:uiPriority w:val="99"/>
    <w:rsid w:val="00A67F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0"/>
    <w:uiPriority w:val="99"/>
    <w:rsid w:val="00A67F99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8">
    <w:name w:val="Style18"/>
    <w:basedOn w:val="a0"/>
    <w:uiPriority w:val="99"/>
    <w:rsid w:val="00A67F99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A67F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0"/>
    <w:uiPriority w:val="99"/>
    <w:rsid w:val="00A67F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1">
    <w:name w:val="Style41"/>
    <w:basedOn w:val="a0"/>
    <w:uiPriority w:val="99"/>
    <w:rsid w:val="00A67F99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table" w:customStyle="1" w:styleId="15">
    <w:name w:val="Сетка таблицы1"/>
    <w:basedOn w:val="a2"/>
    <w:next w:val="a8"/>
    <w:uiPriority w:val="59"/>
    <w:rsid w:val="00447F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54130"/>
    <w:rPr>
      <w:rFonts w:ascii="Calibri Light" w:eastAsia="SimSun" w:hAnsi="Calibri Light" w:cs="Times New Roman"/>
      <w:color w:val="26262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4130"/>
    <w:rPr>
      <w:rFonts w:ascii="Calibri Light" w:eastAsia="SimSun" w:hAnsi="Calibri Light" w:cs="Times New Roman"/>
      <w:color w:val="26262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54130"/>
    <w:rPr>
      <w:rFonts w:ascii="Calibri Light" w:eastAsia="SimSun" w:hAnsi="Calibri Light" w:cs="Times New Roman"/>
      <w:color w:val="0D0D0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A54130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54130"/>
    <w:rPr>
      <w:rFonts w:ascii="Calibri Light" w:eastAsia="SimSun" w:hAnsi="Calibri Light" w:cs="Times New Roman"/>
      <w:color w:val="40404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54130"/>
    <w:rPr>
      <w:rFonts w:ascii="Calibri Light" w:eastAsia="SimSun" w:hAnsi="Calibri Light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A54130"/>
    <w:rPr>
      <w:rFonts w:ascii="Calibri Light" w:eastAsia="SimSun" w:hAnsi="Calibri Light" w:cs="Times New Roman"/>
      <w:i/>
      <w:iCs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A54130"/>
    <w:rPr>
      <w:rFonts w:ascii="Calibri Light" w:eastAsia="SimSun" w:hAnsi="Calibri Light" w:cs="Times New Roman"/>
      <w:color w:val="262626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54130"/>
    <w:rPr>
      <w:rFonts w:ascii="Calibri Light" w:eastAsia="SimSun" w:hAnsi="Calibri Light" w:cs="Times New Roman"/>
      <w:i/>
      <w:iCs/>
      <w:color w:val="262626"/>
      <w:sz w:val="21"/>
      <w:szCs w:val="21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A54130"/>
  </w:style>
  <w:style w:type="table" w:customStyle="1" w:styleId="26">
    <w:name w:val="Сетка таблицы2"/>
    <w:basedOn w:val="a2"/>
    <w:next w:val="a8"/>
    <w:uiPriority w:val="59"/>
    <w:rsid w:val="00A54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0"/>
    <w:rsid w:val="00A54130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0"/>
    <w:rsid w:val="00A54130"/>
    <w:pPr>
      <w:spacing w:before="100" w:beforeAutospacing="1" w:after="100" w:afterAutospacing="1"/>
    </w:pPr>
  </w:style>
  <w:style w:type="character" w:customStyle="1" w:styleId="afa">
    <w:name w:val="Без интервала Знак"/>
    <w:link w:val="af9"/>
    <w:uiPriority w:val="1"/>
    <w:locked/>
    <w:rsid w:val="00A54130"/>
  </w:style>
  <w:style w:type="paragraph" w:customStyle="1" w:styleId="western">
    <w:name w:val="western"/>
    <w:basedOn w:val="a0"/>
    <w:rsid w:val="00A54130"/>
    <w:pPr>
      <w:spacing w:before="100" w:beforeAutospacing="1" w:after="100" w:afterAutospacing="1"/>
    </w:pPr>
  </w:style>
  <w:style w:type="character" w:customStyle="1" w:styleId="21">
    <w:name w:val="Обычный (веб) Знак2"/>
    <w:aliases w:val="Обычный (Web) Знак,Обычный (веб)1 Знак,Обычный (веб) Знак Знак2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A54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uiPriority w:val="1"/>
    <w:rsid w:val="00A54130"/>
    <w:pPr>
      <w:widowControl w:val="0"/>
      <w:autoSpaceDE w:val="0"/>
      <w:autoSpaceDN w:val="0"/>
      <w:spacing w:line="322" w:lineRule="exact"/>
      <w:ind w:left="107"/>
      <w:jc w:val="both"/>
      <w:outlineLvl w:val="1"/>
    </w:pPr>
    <w:rPr>
      <w:b/>
      <w:bCs/>
      <w:sz w:val="28"/>
      <w:szCs w:val="28"/>
    </w:rPr>
  </w:style>
  <w:style w:type="paragraph" w:styleId="afb">
    <w:name w:val="Subtitle"/>
    <w:basedOn w:val="a0"/>
    <w:next w:val="a0"/>
    <w:link w:val="afc"/>
    <w:uiPriority w:val="11"/>
    <w:qFormat/>
    <w:rsid w:val="00A5413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c">
    <w:name w:val="Подзаголовок Знак"/>
    <w:basedOn w:val="a1"/>
    <w:link w:val="afb"/>
    <w:uiPriority w:val="11"/>
    <w:rsid w:val="00A54130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fd">
    <w:name w:val="Strong"/>
    <w:uiPriority w:val="22"/>
    <w:qFormat/>
    <w:rsid w:val="00A54130"/>
    <w:rPr>
      <w:b/>
      <w:bCs/>
      <w:color w:val="auto"/>
    </w:rPr>
  </w:style>
  <w:style w:type="character" w:styleId="afe">
    <w:name w:val="Emphasis"/>
    <w:uiPriority w:val="20"/>
    <w:qFormat/>
    <w:rsid w:val="00A54130"/>
    <w:rPr>
      <w:i/>
      <w:iCs/>
      <w:color w:val="auto"/>
    </w:rPr>
  </w:style>
  <w:style w:type="paragraph" w:styleId="27">
    <w:name w:val="Quote"/>
    <w:basedOn w:val="a0"/>
    <w:next w:val="a0"/>
    <w:link w:val="28"/>
    <w:uiPriority w:val="29"/>
    <w:qFormat/>
    <w:rsid w:val="00A54130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8">
    <w:name w:val="Цитата 2 Знак"/>
    <w:basedOn w:val="a1"/>
    <w:link w:val="27"/>
    <w:uiPriority w:val="29"/>
    <w:rsid w:val="00A54130"/>
    <w:rPr>
      <w:rFonts w:ascii="Calibri" w:eastAsia="Times New Roman" w:hAnsi="Calibri" w:cs="Times New Roman"/>
      <w:i/>
      <w:iCs/>
      <w:color w:val="404040"/>
      <w:lang w:eastAsia="ru-RU"/>
    </w:rPr>
  </w:style>
  <w:style w:type="paragraph" w:styleId="aff">
    <w:name w:val="Intense Quote"/>
    <w:basedOn w:val="a0"/>
    <w:next w:val="a0"/>
    <w:link w:val="aff0"/>
    <w:uiPriority w:val="30"/>
    <w:qFormat/>
    <w:rsid w:val="00A54130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A54130"/>
    <w:rPr>
      <w:rFonts w:ascii="Calibri" w:eastAsia="Times New Roman" w:hAnsi="Calibri" w:cs="Times New Roman"/>
      <w:i/>
      <w:iCs/>
      <w:color w:val="404040"/>
      <w:lang w:eastAsia="ru-RU"/>
    </w:rPr>
  </w:style>
  <w:style w:type="character" w:styleId="aff1">
    <w:name w:val="Subtle Emphasis"/>
    <w:uiPriority w:val="19"/>
    <w:qFormat/>
    <w:rsid w:val="00A54130"/>
    <w:rPr>
      <w:i/>
      <w:iCs/>
      <w:color w:val="404040"/>
    </w:rPr>
  </w:style>
  <w:style w:type="character" w:styleId="aff2">
    <w:name w:val="Intense Emphasis"/>
    <w:uiPriority w:val="21"/>
    <w:qFormat/>
    <w:rsid w:val="00A54130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A54130"/>
    <w:rPr>
      <w:smallCaps/>
      <w:color w:val="404040"/>
    </w:rPr>
  </w:style>
  <w:style w:type="character" w:styleId="aff4">
    <w:name w:val="Intense Reference"/>
    <w:uiPriority w:val="32"/>
    <w:qFormat/>
    <w:rsid w:val="00A54130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A54130"/>
    <w:rPr>
      <w:b/>
      <w:bCs/>
      <w:i/>
      <w:iCs/>
      <w:spacing w:val="5"/>
    </w:rPr>
  </w:style>
  <w:style w:type="paragraph" w:styleId="aff6">
    <w:name w:val="TOC Heading"/>
    <w:basedOn w:val="1"/>
    <w:next w:val="a0"/>
    <w:uiPriority w:val="39"/>
    <w:semiHidden/>
    <w:unhideWhenUsed/>
    <w:qFormat/>
    <w:rsid w:val="00A54130"/>
    <w:pPr>
      <w:outlineLvl w:val="9"/>
    </w:pPr>
  </w:style>
  <w:style w:type="paragraph" w:styleId="aff7">
    <w:name w:val="caption"/>
    <w:basedOn w:val="a0"/>
    <w:next w:val="a0"/>
    <w:uiPriority w:val="35"/>
    <w:semiHidden/>
    <w:unhideWhenUsed/>
    <w:qFormat/>
    <w:rsid w:val="00A54130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numbering" w:customStyle="1" w:styleId="111">
    <w:name w:val="Нет списка11"/>
    <w:next w:val="a3"/>
    <w:uiPriority w:val="99"/>
    <w:semiHidden/>
    <w:unhideWhenUsed/>
    <w:rsid w:val="00A54130"/>
  </w:style>
  <w:style w:type="table" w:customStyle="1" w:styleId="112">
    <w:name w:val="Сетка таблицы11"/>
    <w:basedOn w:val="a2"/>
    <w:next w:val="a8"/>
    <w:uiPriority w:val="59"/>
    <w:rsid w:val="00A54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A5413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c5">
    <w:name w:val="c5"/>
    <w:rsid w:val="00A54130"/>
  </w:style>
  <w:style w:type="paragraph" w:customStyle="1" w:styleId="c3">
    <w:name w:val="c3"/>
    <w:basedOn w:val="a0"/>
    <w:rsid w:val="00A54130"/>
    <w:pPr>
      <w:spacing w:before="100" w:beforeAutospacing="1" w:after="100" w:afterAutospacing="1"/>
    </w:pPr>
  </w:style>
  <w:style w:type="character" w:customStyle="1" w:styleId="c6">
    <w:name w:val="c6"/>
    <w:rsid w:val="00A54130"/>
  </w:style>
  <w:style w:type="numbering" w:customStyle="1" w:styleId="29">
    <w:name w:val="Нет списка2"/>
    <w:next w:val="a3"/>
    <w:uiPriority w:val="99"/>
    <w:semiHidden/>
    <w:unhideWhenUsed/>
    <w:rsid w:val="00C86E17"/>
  </w:style>
  <w:style w:type="table" w:customStyle="1" w:styleId="33">
    <w:name w:val="Сетка таблицы3"/>
    <w:basedOn w:val="a2"/>
    <w:next w:val="a8"/>
    <w:uiPriority w:val="59"/>
    <w:rsid w:val="00C86E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BA522C"/>
  </w:style>
  <w:style w:type="numbering" w:customStyle="1" w:styleId="120">
    <w:name w:val="Нет списка12"/>
    <w:next w:val="a3"/>
    <w:uiPriority w:val="99"/>
    <w:semiHidden/>
    <w:unhideWhenUsed/>
    <w:rsid w:val="00BA522C"/>
  </w:style>
  <w:style w:type="table" w:customStyle="1" w:styleId="121">
    <w:name w:val="Сетка таблицы12"/>
    <w:basedOn w:val="a2"/>
    <w:next w:val="a8"/>
    <w:uiPriority w:val="59"/>
    <w:rsid w:val="00BA52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A522C"/>
  </w:style>
  <w:style w:type="numbering" w:customStyle="1" w:styleId="1111">
    <w:name w:val="Нет списка1111"/>
    <w:next w:val="a3"/>
    <w:uiPriority w:val="99"/>
    <w:semiHidden/>
    <w:unhideWhenUsed/>
    <w:rsid w:val="00BA522C"/>
  </w:style>
  <w:style w:type="table" w:customStyle="1" w:styleId="41">
    <w:name w:val="Сетка таблицы4"/>
    <w:basedOn w:val="a2"/>
    <w:next w:val="a8"/>
    <w:uiPriority w:val="59"/>
    <w:rsid w:val="00A7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8"/>
    <w:uiPriority w:val="59"/>
    <w:rsid w:val="00C2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8"/>
    <w:uiPriority w:val="59"/>
    <w:rsid w:val="00C2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8"/>
    <w:uiPriority w:val="59"/>
    <w:rsid w:val="00BB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8"/>
    <w:uiPriority w:val="39"/>
    <w:rsid w:val="006A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8"/>
    <w:uiPriority w:val="59"/>
    <w:rsid w:val="008728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D15756"/>
  </w:style>
  <w:style w:type="table" w:customStyle="1" w:styleId="100">
    <w:name w:val="Сетка таблицы10"/>
    <w:basedOn w:val="a2"/>
    <w:next w:val="a8"/>
    <w:uiPriority w:val="59"/>
    <w:rsid w:val="00D15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7937-5580-479B-B12C-CE4EECE0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11504</TotalTime>
  <Pages>38</Pages>
  <Words>12780</Words>
  <Characters>72851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ЗыряноваСЛ</cp:lastModifiedBy>
  <cp:revision>467</cp:revision>
  <cp:lastPrinted>2025-07-02T08:02:00Z</cp:lastPrinted>
  <dcterms:created xsi:type="dcterms:W3CDTF">2018-09-12T08:34:00Z</dcterms:created>
  <dcterms:modified xsi:type="dcterms:W3CDTF">2025-07-02T08:07:00Z</dcterms:modified>
</cp:coreProperties>
</file>